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42A" w:rsidRPr="002A742A" w:rsidRDefault="002A742A" w:rsidP="002A742A">
      <w:pPr>
        <w:spacing w:after="0" w:line="240" w:lineRule="auto"/>
        <w:ind w:left="709" w:right="-141" w:hanging="567"/>
        <w:jc w:val="center"/>
        <w:rPr>
          <w:rFonts w:ascii="Times New Roman" w:eastAsia="Times New Roman" w:hAnsi="Times New Roman" w:cs="Times New Roman"/>
          <w:b/>
          <w:bCs/>
          <w:sz w:val="28"/>
          <w:szCs w:val="28"/>
        </w:rPr>
      </w:pPr>
      <w:r w:rsidRPr="002A742A">
        <w:rPr>
          <w:rFonts w:ascii="Times New Roman" w:eastAsia="Times New Roman" w:hAnsi="Times New Roman" w:cs="Times New Roman"/>
          <w:b/>
          <w:bCs/>
          <w:sz w:val="28"/>
          <w:szCs w:val="28"/>
        </w:rPr>
        <w:t>Министерство образования Пензенской области</w:t>
      </w:r>
    </w:p>
    <w:p w:rsidR="002A742A" w:rsidRPr="002A742A" w:rsidRDefault="002A742A" w:rsidP="002A742A">
      <w:pPr>
        <w:spacing w:after="0" w:line="240" w:lineRule="auto"/>
        <w:ind w:left="709" w:right="-141" w:hanging="567"/>
        <w:rPr>
          <w:rFonts w:ascii="Times New Roman" w:hAnsi="Times New Roman" w:cs="Times New Roman"/>
          <w:sz w:val="24"/>
          <w:szCs w:val="24"/>
        </w:rPr>
      </w:pPr>
    </w:p>
    <w:p w:rsidR="002A742A" w:rsidRPr="002A742A" w:rsidRDefault="002A742A" w:rsidP="002A742A">
      <w:pPr>
        <w:spacing w:after="0" w:line="240" w:lineRule="auto"/>
        <w:ind w:left="709" w:right="-141" w:hanging="567"/>
        <w:jc w:val="center"/>
        <w:rPr>
          <w:rFonts w:ascii="Times New Roman" w:hAnsi="Times New Roman" w:cs="Times New Roman"/>
          <w:sz w:val="24"/>
          <w:szCs w:val="24"/>
        </w:rPr>
      </w:pPr>
      <w:r w:rsidRPr="002A742A">
        <w:rPr>
          <w:rFonts w:ascii="Times New Roman" w:hAnsi="Times New Roman" w:cs="Times New Roman"/>
          <w:sz w:val="24"/>
          <w:szCs w:val="24"/>
        </w:rPr>
        <w:t xml:space="preserve">Государственное бюджетное профессиональное образовательное учреждение  </w:t>
      </w:r>
    </w:p>
    <w:p w:rsidR="002A742A" w:rsidRPr="002A742A" w:rsidRDefault="002A742A" w:rsidP="002A742A">
      <w:pPr>
        <w:spacing w:after="0" w:line="240" w:lineRule="auto"/>
        <w:ind w:left="709" w:right="-141" w:hanging="567"/>
        <w:jc w:val="center"/>
        <w:rPr>
          <w:rFonts w:ascii="Times New Roman" w:hAnsi="Times New Roman" w:cs="Times New Roman"/>
          <w:sz w:val="24"/>
          <w:szCs w:val="24"/>
        </w:rPr>
      </w:pPr>
      <w:r w:rsidRPr="002A742A">
        <w:rPr>
          <w:rFonts w:ascii="Times New Roman" w:hAnsi="Times New Roman" w:cs="Times New Roman"/>
          <w:sz w:val="24"/>
          <w:szCs w:val="24"/>
        </w:rPr>
        <w:t>Пензенской области</w:t>
      </w:r>
    </w:p>
    <w:p w:rsidR="002A742A" w:rsidRPr="002A742A" w:rsidRDefault="002A742A" w:rsidP="002A742A">
      <w:pPr>
        <w:spacing w:after="0" w:line="240" w:lineRule="auto"/>
        <w:ind w:left="709" w:right="-141" w:hanging="567"/>
        <w:jc w:val="center"/>
        <w:rPr>
          <w:rFonts w:ascii="Times New Roman" w:hAnsi="Times New Roman" w:cs="Times New Roman"/>
          <w:sz w:val="24"/>
          <w:szCs w:val="24"/>
        </w:rPr>
      </w:pPr>
      <w:r w:rsidRPr="002A742A">
        <w:rPr>
          <w:rFonts w:ascii="Times New Roman" w:hAnsi="Times New Roman" w:cs="Times New Roman"/>
          <w:sz w:val="24"/>
          <w:szCs w:val="24"/>
        </w:rPr>
        <w:t xml:space="preserve"> «</w:t>
      </w:r>
      <w:proofErr w:type="spellStart"/>
      <w:r w:rsidRPr="002A742A">
        <w:rPr>
          <w:rFonts w:ascii="Times New Roman" w:hAnsi="Times New Roman" w:cs="Times New Roman"/>
          <w:sz w:val="24"/>
          <w:szCs w:val="24"/>
        </w:rPr>
        <w:t>Сердобский</w:t>
      </w:r>
      <w:proofErr w:type="spellEnd"/>
      <w:r w:rsidRPr="002A742A">
        <w:rPr>
          <w:rFonts w:ascii="Times New Roman" w:hAnsi="Times New Roman" w:cs="Times New Roman"/>
          <w:sz w:val="24"/>
          <w:szCs w:val="24"/>
        </w:rPr>
        <w:t xml:space="preserve"> многопрофильный техникум»</w:t>
      </w:r>
    </w:p>
    <w:p w:rsidR="002A742A" w:rsidRPr="002A742A" w:rsidRDefault="002A742A" w:rsidP="002A742A">
      <w:pPr>
        <w:spacing w:after="0" w:line="240" w:lineRule="auto"/>
        <w:ind w:left="709" w:right="-141" w:hanging="567"/>
        <w:rPr>
          <w:rFonts w:ascii="Times New Roman" w:hAnsi="Times New Roman" w:cs="Times New Roman"/>
          <w:sz w:val="24"/>
          <w:szCs w:val="24"/>
        </w:rPr>
      </w:pPr>
    </w:p>
    <w:p w:rsidR="002A742A" w:rsidRPr="002A742A" w:rsidRDefault="002A742A" w:rsidP="002A742A">
      <w:pPr>
        <w:spacing w:after="0" w:line="240" w:lineRule="auto"/>
        <w:ind w:left="709" w:right="-141" w:hanging="567"/>
        <w:rPr>
          <w:rFonts w:ascii="Times New Roman" w:hAnsi="Times New Roman" w:cs="Times New Roman"/>
          <w:sz w:val="24"/>
          <w:szCs w:val="24"/>
        </w:rPr>
      </w:pPr>
    </w:p>
    <w:p w:rsidR="002A742A" w:rsidRPr="009D59A3" w:rsidRDefault="002A742A" w:rsidP="002A742A">
      <w:pPr>
        <w:spacing w:after="0" w:line="240" w:lineRule="auto"/>
        <w:ind w:right="-141"/>
        <w:rPr>
          <w:rFonts w:ascii="Times New Roman" w:hAnsi="Times New Roman" w:cs="Times New Roman"/>
          <w:sz w:val="24"/>
          <w:szCs w:val="24"/>
        </w:rPr>
      </w:pPr>
    </w:p>
    <w:p w:rsidR="002A742A" w:rsidRPr="002A742A" w:rsidRDefault="002A742A" w:rsidP="002A742A">
      <w:pPr>
        <w:spacing w:after="0" w:line="240" w:lineRule="auto"/>
        <w:ind w:left="709" w:right="-141" w:hanging="567"/>
        <w:rPr>
          <w:rFonts w:ascii="Times New Roman" w:hAnsi="Times New Roman" w:cs="Times New Roman"/>
          <w:sz w:val="24"/>
          <w:szCs w:val="24"/>
        </w:rPr>
      </w:pPr>
    </w:p>
    <w:p w:rsidR="002A742A" w:rsidRPr="002A742A" w:rsidRDefault="002A742A" w:rsidP="002A742A">
      <w:pPr>
        <w:spacing w:after="0" w:line="240" w:lineRule="auto"/>
        <w:ind w:left="709" w:right="-141" w:hanging="567"/>
        <w:rPr>
          <w:rFonts w:ascii="Times New Roman" w:hAnsi="Times New Roman" w:cs="Times New Roman"/>
          <w:sz w:val="24"/>
          <w:szCs w:val="24"/>
        </w:rPr>
      </w:pPr>
    </w:p>
    <w:p w:rsidR="002A742A" w:rsidRPr="002A742A" w:rsidRDefault="002A742A" w:rsidP="002A742A">
      <w:pPr>
        <w:spacing w:after="0" w:line="240" w:lineRule="auto"/>
        <w:ind w:left="709" w:right="-141" w:hanging="567"/>
        <w:rPr>
          <w:rFonts w:ascii="Times New Roman" w:hAnsi="Times New Roman" w:cs="Times New Roman"/>
          <w:sz w:val="24"/>
          <w:szCs w:val="24"/>
        </w:rPr>
      </w:pPr>
      <w:r w:rsidRPr="002A742A">
        <w:rPr>
          <w:rFonts w:ascii="Times New Roman" w:hAnsi="Times New Roman" w:cs="Times New Roman"/>
          <w:sz w:val="24"/>
          <w:szCs w:val="24"/>
        </w:rPr>
        <w:t>Согласовано                                                                                             Утверждаю</w:t>
      </w:r>
    </w:p>
    <w:p w:rsidR="002A742A" w:rsidRPr="002A742A" w:rsidRDefault="002A742A" w:rsidP="002A742A">
      <w:pPr>
        <w:spacing w:after="0" w:line="240" w:lineRule="auto"/>
        <w:ind w:left="709" w:right="-141" w:hanging="567"/>
        <w:rPr>
          <w:rFonts w:ascii="Times New Roman" w:hAnsi="Times New Roman" w:cs="Times New Roman"/>
          <w:sz w:val="24"/>
          <w:szCs w:val="24"/>
        </w:rPr>
      </w:pPr>
      <w:r w:rsidRPr="002A742A">
        <w:rPr>
          <w:rFonts w:ascii="Times New Roman" w:hAnsi="Times New Roman" w:cs="Times New Roman"/>
          <w:sz w:val="24"/>
          <w:szCs w:val="24"/>
        </w:rPr>
        <w:t xml:space="preserve">Совет ГБПОУ ПО «СМТ»                              </w:t>
      </w:r>
      <w:r>
        <w:rPr>
          <w:rFonts w:ascii="Times New Roman" w:hAnsi="Times New Roman" w:cs="Times New Roman"/>
          <w:sz w:val="24"/>
          <w:szCs w:val="24"/>
        </w:rPr>
        <w:t xml:space="preserve">                            </w:t>
      </w:r>
      <w:r w:rsidRPr="002A742A">
        <w:rPr>
          <w:rFonts w:ascii="Times New Roman" w:hAnsi="Times New Roman" w:cs="Times New Roman"/>
          <w:sz w:val="24"/>
          <w:szCs w:val="24"/>
        </w:rPr>
        <w:t xml:space="preserve">  Директор ГБПОУ ПО «СМТ»</w:t>
      </w:r>
    </w:p>
    <w:p w:rsidR="002A742A" w:rsidRPr="002A742A" w:rsidRDefault="002A742A" w:rsidP="002A742A">
      <w:pPr>
        <w:spacing w:after="0" w:line="240" w:lineRule="auto"/>
        <w:ind w:left="709" w:right="-141" w:hanging="567"/>
        <w:rPr>
          <w:rFonts w:ascii="Times New Roman" w:hAnsi="Times New Roman" w:cs="Times New Roman"/>
          <w:sz w:val="24"/>
          <w:szCs w:val="24"/>
        </w:rPr>
      </w:pPr>
      <w:r w:rsidRPr="002A742A">
        <w:rPr>
          <w:rFonts w:ascii="Times New Roman" w:hAnsi="Times New Roman" w:cs="Times New Roman"/>
          <w:sz w:val="24"/>
          <w:szCs w:val="24"/>
        </w:rPr>
        <w:t xml:space="preserve">Протокол №___                                                             </w:t>
      </w:r>
      <w:r>
        <w:rPr>
          <w:rFonts w:ascii="Times New Roman" w:hAnsi="Times New Roman" w:cs="Times New Roman"/>
          <w:sz w:val="24"/>
          <w:szCs w:val="24"/>
        </w:rPr>
        <w:t xml:space="preserve">                  </w:t>
      </w:r>
      <w:r w:rsidRPr="002A742A">
        <w:rPr>
          <w:rFonts w:ascii="Times New Roman" w:hAnsi="Times New Roman" w:cs="Times New Roman"/>
          <w:sz w:val="24"/>
          <w:szCs w:val="24"/>
        </w:rPr>
        <w:t xml:space="preserve">_____________Е.Н. </w:t>
      </w:r>
      <w:proofErr w:type="spellStart"/>
      <w:r w:rsidRPr="002A742A">
        <w:rPr>
          <w:rFonts w:ascii="Times New Roman" w:hAnsi="Times New Roman" w:cs="Times New Roman"/>
          <w:sz w:val="24"/>
          <w:szCs w:val="24"/>
        </w:rPr>
        <w:t>Сынкова</w:t>
      </w:r>
      <w:proofErr w:type="spellEnd"/>
      <w:r w:rsidRPr="002A742A">
        <w:rPr>
          <w:rFonts w:ascii="Times New Roman" w:hAnsi="Times New Roman" w:cs="Times New Roman"/>
          <w:sz w:val="24"/>
          <w:szCs w:val="24"/>
        </w:rPr>
        <w:t xml:space="preserve">     </w:t>
      </w:r>
    </w:p>
    <w:p w:rsidR="002A742A" w:rsidRPr="002A742A" w:rsidRDefault="002A742A" w:rsidP="002A742A">
      <w:pPr>
        <w:spacing w:after="0" w:line="240" w:lineRule="auto"/>
        <w:ind w:left="709" w:right="-141" w:hanging="567"/>
        <w:rPr>
          <w:rFonts w:ascii="Times New Roman" w:hAnsi="Times New Roman" w:cs="Times New Roman"/>
          <w:sz w:val="24"/>
          <w:szCs w:val="24"/>
        </w:rPr>
      </w:pPr>
      <w:r w:rsidRPr="002A742A">
        <w:rPr>
          <w:rFonts w:ascii="Times New Roman" w:hAnsi="Times New Roman" w:cs="Times New Roman"/>
          <w:sz w:val="24"/>
          <w:szCs w:val="24"/>
        </w:rPr>
        <w:t>от _____2020г.                                                                                   «____»_________2020г.</w:t>
      </w:r>
    </w:p>
    <w:p w:rsidR="002A742A" w:rsidRPr="002A742A" w:rsidRDefault="002A742A" w:rsidP="002A742A">
      <w:pPr>
        <w:spacing w:after="0" w:line="240" w:lineRule="auto"/>
        <w:ind w:left="709" w:right="-141" w:hanging="567"/>
        <w:rPr>
          <w:rFonts w:ascii="Times New Roman" w:hAnsi="Times New Roman" w:cs="Times New Roman"/>
          <w:sz w:val="24"/>
          <w:szCs w:val="24"/>
        </w:rPr>
      </w:pPr>
    </w:p>
    <w:p w:rsidR="002A742A" w:rsidRPr="002A742A" w:rsidRDefault="002A742A" w:rsidP="002A742A">
      <w:pPr>
        <w:spacing w:after="0" w:line="240" w:lineRule="auto"/>
        <w:ind w:left="709" w:right="-141" w:hanging="567"/>
        <w:rPr>
          <w:rFonts w:ascii="Times New Roman" w:hAnsi="Times New Roman" w:cs="Times New Roman"/>
          <w:sz w:val="24"/>
          <w:szCs w:val="24"/>
        </w:rPr>
      </w:pPr>
    </w:p>
    <w:p w:rsidR="002A742A" w:rsidRPr="002A742A" w:rsidRDefault="002A742A" w:rsidP="002A742A">
      <w:pPr>
        <w:spacing w:after="0" w:line="240" w:lineRule="auto"/>
        <w:ind w:left="709" w:right="-141" w:hanging="567"/>
        <w:rPr>
          <w:rFonts w:ascii="Times New Roman" w:hAnsi="Times New Roman" w:cs="Times New Roman"/>
          <w:sz w:val="24"/>
          <w:szCs w:val="24"/>
        </w:rPr>
      </w:pPr>
    </w:p>
    <w:p w:rsidR="002A742A" w:rsidRPr="002A742A" w:rsidRDefault="002A742A" w:rsidP="002A742A">
      <w:pPr>
        <w:spacing w:after="0" w:line="240" w:lineRule="auto"/>
        <w:ind w:left="709" w:right="-141" w:hanging="567"/>
        <w:rPr>
          <w:rFonts w:ascii="Times New Roman" w:hAnsi="Times New Roman" w:cs="Times New Roman"/>
          <w:sz w:val="24"/>
          <w:szCs w:val="24"/>
        </w:rPr>
      </w:pPr>
    </w:p>
    <w:p w:rsidR="002A742A" w:rsidRPr="002A742A" w:rsidRDefault="002A742A" w:rsidP="002A742A">
      <w:pPr>
        <w:spacing w:after="0" w:line="240" w:lineRule="auto"/>
        <w:ind w:left="709" w:right="-141" w:hanging="567"/>
        <w:rPr>
          <w:rFonts w:ascii="Times New Roman" w:hAnsi="Times New Roman" w:cs="Times New Roman"/>
          <w:sz w:val="24"/>
          <w:szCs w:val="24"/>
        </w:rPr>
      </w:pPr>
    </w:p>
    <w:p w:rsidR="002A742A" w:rsidRPr="009D59A3" w:rsidRDefault="002A742A" w:rsidP="002A742A">
      <w:pPr>
        <w:spacing w:after="0" w:line="240" w:lineRule="auto"/>
        <w:ind w:right="-141"/>
        <w:rPr>
          <w:rFonts w:ascii="Times New Roman" w:hAnsi="Times New Roman" w:cs="Times New Roman"/>
          <w:sz w:val="24"/>
          <w:szCs w:val="24"/>
        </w:rPr>
      </w:pPr>
    </w:p>
    <w:p w:rsidR="002A742A" w:rsidRPr="002A742A" w:rsidRDefault="002A742A" w:rsidP="002A742A">
      <w:pPr>
        <w:spacing w:after="0" w:line="240" w:lineRule="auto"/>
        <w:ind w:left="709" w:right="-141" w:hanging="567"/>
        <w:rPr>
          <w:rFonts w:ascii="Times New Roman" w:hAnsi="Times New Roman" w:cs="Times New Roman"/>
          <w:b/>
          <w:sz w:val="24"/>
          <w:szCs w:val="24"/>
        </w:rPr>
      </w:pPr>
    </w:p>
    <w:p w:rsidR="002A742A" w:rsidRDefault="002A742A" w:rsidP="002A742A">
      <w:pPr>
        <w:spacing w:after="0" w:line="240" w:lineRule="auto"/>
        <w:ind w:left="709" w:right="-141" w:hanging="567"/>
        <w:jc w:val="center"/>
        <w:rPr>
          <w:rFonts w:ascii="Times New Roman" w:hAnsi="Times New Roman" w:cs="Times New Roman"/>
          <w:b/>
          <w:sz w:val="24"/>
          <w:szCs w:val="24"/>
        </w:rPr>
      </w:pPr>
      <w:r w:rsidRPr="002A742A">
        <w:rPr>
          <w:rFonts w:ascii="Times New Roman" w:hAnsi="Times New Roman" w:cs="Times New Roman"/>
          <w:b/>
          <w:sz w:val="24"/>
          <w:szCs w:val="24"/>
        </w:rPr>
        <w:t>ОБЩЕОБРАЗОВАТЕЛЬНАЯ ПРОГРАММА</w:t>
      </w:r>
    </w:p>
    <w:p w:rsidR="002C4E44" w:rsidRDefault="002C4E44" w:rsidP="002A742A">
      <w:pPr>
        <w:spacing w:after="0" w:line="240" w:lineRule="auto"/>
        <w:ind w:left="709" w:right="-141" w:hanging="567"/>
        <w:jc w:val="center"/>
        <w:rPr>
          <w:rFonts w:ascii="Times New Roman" w:hAnsi="Times New Roman" w:cs="Times New Roman"/>
          <w:b/>
          <w:sz w:val="24"/>
          <w:szCs w:val="24"/>
        </w:rPr>
      </w:pPr>
    </w:p>
    <w:p w:rsidR="002C4E44" w:rsidRDefault="002C4E44" w:rsidP="002A742A">
      <w:pPr>
        <w:spacing w:after="0" w:line="240" w:lineRule="auto"/>
        <w:ind w:left="709" w:right="-141" w:hanging="567"/>
        <w:jc w:val="center"/>
        <w:rPr>
          <w:rFonts w:ascii="Times New Roman" w:hAnsi="Times New Roman" w:cs="Times New Roman"/>
          <w:b/>
          <w:sz w:val="24"/>
          <w:szCs w:val="24"/>
        </w:rPr>
      </w:pPr>
      <w:r>
        <w:rPr>
          <w:rFonts w:ascii="Times New Roman" w:hAnsi="Times New Roman" w:cs="Times New Roman"/>
          <w:b/>
          <w:sz w:val="24"/>
          <w:szCs w:val="24"/>
        </w:rPr>
        <w:t>Для детей</w:t>
      </w:r>
    </w:p>
    <w:p w:rsidR="002C4E44" w:rsidRPr="002A742A" w:rsidRDefault="002C4E44" w:rsidP="002A742A">
      <w:pPr>
        <w:spacing w:after="0" w:line="240" w:lineRule="auto"/>
        <w:ind w:left="709" w:right="-141" w:hanging="567"/>
        <w:jc w:val="center"/>
        <w:rPr>
          <w:rFonts w:ascii="Times New Roman" w:hAnsi="Times New Roman" w:cs="Times New Roman"/>
          <w:b/>
          <w:sz w:val="24"/>
          <w:szCs w:val="24"/>
        </w:rPr>
      </w:pPr>
    </w:p>
    <w:p w:rsidR="002A742A" w:rsidRPr="002A742A" w:rsidRDefault="002A742A" w:rsidP="002A742A">
      <w:pPr>
        <w:spacing w:after="0" w:line="240" w:lineRule="auto"/>
        <w:ind w:left="709" w:right="-141" w:hanging="567"/>
        <w:jc w:val="center"/>
        <w:rPr>
          <w:rFonts w:ascii="Times New Roman" w:hAnsi="Times New Roman" w:cs="Times New Roman"/>
          <w:sz w:val="28"/>
          <w:szCs w:val="28"/>
        </w:rPr>
      </w:pPr>
      <w:r>
        <w:rPr>
          <w:rFonts w:ascii="Times New Roman" w:eastAsia="Times New Roman" w:hAnsi="Times New Roman" w:cs="Times New Roman"/>
          <w:b/>
          <w:bCs/>
          <w:sz w:val="28"/>
          <w:szCs w:val="28"/>
        </w:rPr>
        <w:t>«Юный ветеринар</w:t>
      </w:r>
      <w:r w:rsidRPr="002A742A">
        <w:rPr>
          <w:rFonts w:ascii="Times New Roman" w:eastAsia="Times New Roman" w:hAnsi="Times New Roman" w:cs="Times New Roman"/>
          <w:b/>
          <w:bCs/>
          <w:sz w:val="28"/>
          <w:szCs w:val="28"/>
        </w:rPr>
        <w:t>»</w:t>
      </w:r>
    </w:p>
    <w:p w:rsidR="002A742A" w:rsidRPr="002A742A" w:rsidRDefault="002A742A" w:rsidP="002A742A">
      <w:pPr>
        <w:spacing w:after="0" w:line="240" w:lineRule="auto"/>
        <w:ind w:left="709" w:right="-141" w:hanging="567"/>
        <w:rPr>
          <w:rFonts w:ascii="Times New Roman" w:hAnsi="Times New Roman" w:cs="Times New Roman"/>
          <w:sz w:val="24"/>
          <w:szCs w:val="24"/>
        </w:rPr>
      </w:pPr>
    </w:p>
    <w:p w:rsidR="002A742A" w:rsidRPr="002A742A" w:rsidRDefault="002A742A" w:rsidP="002A742A">
      <w:pPr>
        <w:spacing w:after="0" w:line="240" w:lineRule="auto"/>
        <w:ind w:left="709" w:right="-141" w:hanging="567"/>
        <w:rPr>
          <w:rFonts w:ascii="Times New Roman" w:hAnsi="Times New Roman" w:cs="Times New Roman"/>
          <w:sz w:val="24"/>
          <w:szCs w:val="24"/>
        </w:rPr>
      </w:pPr>
    </w:p>
    <w:p w:rsidR="002A742A" w:rsidRPr="002A742A" w:rsidRDefault="002A742A" w:rsidP="002A742A">
      <w:pPr>
        <w:spacing w:after="0" w:line="240" w:lineRule="auto"/>
        <w:ind w:left="709" w:right="-141" w:hanging="567"/>
        <w:rPr>
          <w:rFonts w:ascii="Times New Roman" w:hAnsi="Times New Roman" w:cs="Times New Roman"/>
          <w:sz w:val="24"/>
          <w:szCs w:val="24"/>
        </w:rPr>
      </w:pPr>
    </w:p>
    <w:p w:rsidR="002A742A" w:rsidRPr="002A742A" w:rsidRDefault="002A742A" w:rsidP="002A742A">
      <w:pPr>
        <w:spacing w:after="0" w:line="240" w:lineRule="auto"/>
        <w:ind w:left="709" w:right="-141" w:hanging="567"/>
        <w:rPr>
          <w:rFonts w:ascii="Times New Roman" w:hAnsi="Times New Roman" w:cs="Times New Roman"/>
          <w:sz w:val="24"/>
          <w:szCs w:val="24"/>
        </w:rPr>
      </w:pPr>
    </w:p>
    <w:p w:rsidR="002A742A" w:rsidRPr="002A742A" w:rsidRDefault="002A742A" w:rsidP="002A742A">
      <w:pPr>
        <w:spacing w:after="0" w:line="240" w:lineRule="auto"/>
        <w:ind w:left="709" w:right="-141" w:hanging="567"/>
        <w:jc w:val="right"/>
        <w:rPr>
          <w:rFonts w:ascii="Times New Roman" w:hAnsi="Times New Roman" w:cs="Times New Roman"/>
          <w:sz w:val="24"/>
          <w:szCs w:val="24"/>
        </w:rPr>
      </w:pPr>
      <w:r w:rsidRPr="002A742A">
        <w:rPr>
          <w:rFonts w:ascii="Times New Roman" w:hAnsi="Times New Roman" w:cs="Times New Roman"/>
          <w:sz w:val="24"/>
          <w:szCs w:val="24"/>
        </w:rPr>
        <w:t xml:space="preserve">Рассмотрено на заседании ЦК                                                                                                                                                         </w:t>
      </w:r>
    </w:p>
    <w:p w:rsidR="002A742A" w:rsidRPr="002A742A" w:rsidRDefault="002A742A" w:rsidP="002A742A">
      <w:pPr>
        <w:spacing w:after="0" w:line="240" w:lineRule="auto"/>
        <w:ind w:left="709" w:right="-141" w:hanging="567"/>
        <w:jc w:val="right"/>
        <w:rPr>
          <w:rFonts w:ascii="Times New Roman" w:hAnsi="Times New Roman" w:cs="Times New Roman"/>
          <w:sz w:val="24"/>
          <w:szCs w:val="24"/>
        </w:rPr>
      </w:pPr>
      <w:r w:rsidRPr="002A742A">
        <w:rPr>
          <w:rFonts w:ascii="Times New Roman" w:hAnsi="Times New Roman" w:cs="Times New Roman"/>
          <w:sz w:val="24"/>
          <w:szCs w:val="24"/>
        </w:rPr>
        <w:t xml:space="preserve">Протокол №___ от _____2020г.                                                                                   </w:t>
      </w:r>
    </w:p>
    <w:p w:rsidR="002A742A" w:rsidRPr="002A742A" w:rsidRDefault="002A742A" w:rsidP="002A742A">
      <w:pPr>
        <w:spacing w:after="0" w:line="240" w:lineRule="auto"/>
        <w:ind w:left="709" w:right="-141" w:hanging="567"/>
        <w:jc w:val="right"/>
        <w:rPr>
          <w:rFonts w:ascii="Times New Roman" w:hAnsi="Times New Roman" w:cs="Times New Roman"/>
          <w:sz w:val="24"/>
          <w:szCs w:val="24"/>
        </w:rPr>
      </w:pPr>
      <w:r w:rsidRPr="002A742A">
        <w:rPr>
          <w:rFonts w:ascii="Times New Roman" w:hAnsi="Times New Roman" w:cs="Times New Roman"/>
          <w:sz w:val="24"/>
          <w:szCs w:val="24"/>
        </w:rPr>
        <w:t>Председатель ЦК__________</w:t>
      </w:r>
    </w:p>
    <w:p w:rsidR="002A742A" w:rsidRPr="002A742A" w:rsidRDefault="002A742A" w:rsidP="002A742A">
      <w:pPr>
        <w:spacing w:after="0" w:line="240" w:lineRule="auto"/>
        <w:ind w:left="709" w:right="-141" w:hanging="567"/>
        <w:jc w:val="right"/>
        <w:rPr>
          <w:rFonts w:ascii="Times New Roman" w:hAnsi="Times New Roman" w:cs="Times New Roman"/>
          <w:sz w:val="24"/>
          <w:szCs w:val="24"/>
        </w:rPr>
      </w:pPr>
      <w:r w:rsidRPr="002A742A">
        <w:rPr>
          <w:rFonts w:ascii="Times New Roman" w:hAnsi="Times New Roman" w:cs="Times New Roman"/>
          <w:sz w:val="24"/>
          <w:szCs w:val="24"/>
        </w:rPr>
        <w:t>Л.Н.Агафонова</w:t>
      </w:r>
    </w:p>
    <w:p w:rsidR="002A742A" w:rsidRPr="002A742A" w:rsidRDefault="002A742A" w:rsidP="002A742A">
      <w:pPr>
        <w:spacing w:after="0" w:line="240" w:lineRule="auto"/>
        <w:ind w:left="709" w:right="-141" w:hanging="567"/>
        <w:rPr>
          <w:rFonts w:ascii="Times New Roman" w:hAnsi="Times New Roman" w:cs="Times New Roman"/>
          <w:sz w:val="24"/>
          <w:szCs w:val="24"/>
        </w:rPr>
      </w:pPr>
    </w:p>
    <w:p w:rsidR="002A742A" w:rsidRPr="002A742A" w:rsidRDefault="002A742A" w:rsidP="002A742A">
      <w:pPr>
        <w:spacing w:after="0" w:line="240" w:lineRule="auto"/>
        <w:ind w:left="709" w:right="-141" w:hanging="567"/>
        <w:rPr>
          <w:rFonts w:ascii="Times New Roman" w:hAnsi="Times New Roman" w:cs="Times New Roman"/>
          <w:sz w:val="24"/>
          <w:szCs w:val="24"/>
        </w:rPr>
      </w:pPr>
    </w:p>
    <w:p w:rsidR="002A742A" w:rsidRPr="002A742A" w:rsidRDefault="002A742A" w:rsidP="002A742A">
      <w:pPr>
        <w:spacing w:after="0" w:line="240" w:lineRule="auto"/>
        <w:ind w:left="709" w:right="-141" w:hanging="567"/>
        <w:rPr>
          <w:rFonts w:ascii="Times New Roman" w:hAnsi="Times New Roman" w:cs="Times New Roman"/>
          <w:sz w:val="24"/>
          <w:szCs w:val="24"/>
        </w:rPr>
      </w:pPr>
    </w:p>
    <w:p w:rsidR="002A742A" w:rsidRPr="002A742A" w:rsidRDefault="002A742A" w:rsidP="002A742A">
      <w:pPr>
        <w:spacing w:after="0" w:line="240" w:lineRule="auto"/>
        <w:ind w:left="709" w:right="-141" w:hanging="567"/>
        <w:rPr>
          <w:rFonts w:ascii="Times New Roman" w:hAnsi="Times New Roman" w:cs="Times New Roman"/>
          <w:sz w:val="24"/>
          <w:szCs w:val="24"/>
        </w:rPr>
      </w:pPr>
    </w:p>
    <w:p w:rsidR="002A742A" w:rsidRPr="009D59A3" w:rsidRDefault="002A742A" w:rsidP="002A742A">
      <w:pPr>
        <w:spacing w:after="0" w:line="240" w:lineRule="auto"/>
        <w:ind w:right="-141"/>
        <w:rPr>
          <w:rFonts w:ascii="Times New Roman" w:hAnsi="Times New Roman" w:cs="Times New Roman"/>
          <w:sz w:val="24"/>
          <w:szCs w:val="24"/>
        </w:rPr>
      </w:pPr>
    </w:p>
    <w:p w:rsidR="002A742A" w:rsidRPr="002A742A" w:rsidRDefault="002A742A" w:rsidP="002A742A">
      <w:pPr>
        <w:spacing w:after="0" w:line="240" w:lineRule="auto"/>
        <w:ind w:left="709" w:right="-141" w:hanging="567"/>
        <w:rPr>
          <w:rFonts w:ascii="Times New Roman" w:hAnsi="Times New Roman" w:cs="Times New Roman"/>
          <w:sz w:val="24"/>
          <w:szCs w:val="24"/>
        </w:rPr>
      </w:pPr>
    </w:p>
    <w:p w:rsidR="002A742A" w:rsidRPr="002A742A" w:rsidRDefault="002A742A" w:rsidP="002A742A">
      <w:pPr>
        <w:spacing w:after="0" w:line="240" w:lineRule="auto"/>
        <w:ind w:left="709" w:right="-141" w:hanging="567"/>
        <w:rPr>
          <w:rFonts w:ascii="Times New Roman" w:hAnsi="Times New Roman" w:cs="Times New Roman"/>
          <w:sz w:val="24"/>
          <w:szCs w:val="24"/>
        </w:rPr>
      </w:pPr>
    </w:p>
    <w:p w:rsidR="002A742A" w:rsidRPr="002A742A" w:rsidRDefault="002A742A" w:rsidP="002A742A">
      <w:pPr>
        <w:spacing w:after="0" w:line="240" w:lineRule="auto"/>
        <w:ind w:left="709" w:right="-141" w:hanging="567"/>
        <w:rPr>
          <w:rFonts w:ascii="Times New Roman" w:hAnsi="Times New Roman" w:cs="Times New Roman"/>
          <w:sz w:val="24"/>
          <w:szCs w:val="24"/>
        </w:rPr>
      </w:pPr>
    </w:p>
    <w:p w:rsidR="002A742A" w:rsidRPr="002A742A" w:rsidRDefault="002A742A" w:rsidP="002A742A">
      <w:pPr>
        <w:spacing w:after="0" w:line="240" w:lineRule="auto"/>
        <w:ind w:left="709" w:right="-141" w:hanging="567"/>
        <w:rPr>
          <w:rFonts w:ascii="Times New Roman" w:hAnsi="Times New Roman" w:cs="Times New Roman"/>
          <w:sz w:val="24"/>
          <w:szCs w:val="24"/>
        </w:rPr>
      </w:pPr>
    </w:p>
    <w:p w:rsidR="002A742A" w:rsidRPr="002A742A" w:rsidRDefault="002A742A" w:rsidP="002A742A">
      <w:pPr>
        <w:spacing w:after="0" w:line="240" w:lineRule="auto"/>
        <w:ind w:left="709" w:right="-141" w:hanging="567"/>
        <w:rPr>
          <w:rFonts w:ascii="Times New Roman" w:hAnsi="Times New Roman" w:cs="Times New Roman"/>
          <w:sz w:val="24"/>
          <w:szCs w:val="24"/>
        </w:rPr>
      </w:pPr>
    </w:p>
    <w:p w:rsidR="002A742A" w:rsidRPr="002A742A" w:rsidRDefault="002A742A" w:rsidP="002A742A">
      <w:pPr>
        <w:spacing w:after="0" w:line="240" w:lineRule="auto"/>
        <w:ind w:left="709" w:right="-141" w:hanging="567"/>
        <w:rPr>
          <w:rFonts w:ascii="Times New Roman" w:hAnsi="Times New Roman" w:cs="Times New Roman"/>
          <w:sz w:val="24"/>
          <w:szCs w:val="24"/>
        </w:rPr>
      </w:pPr>
    </w:p>
    <w:p w:rsidR="002A742A" w:rsidRPr="002A742A" w:rsidRDefault="002A742A" w:rsidP="002A742A">
      <w:pPr>
        <w:spacing w:after="0" w:line="240" w:lineRule="auto"/>
        <w:ind w:left="709" w:right="-141" w:hanging="567"/>
        <w:rPr>
          <w:rFonts w:ascii="Times New Roman" w:hAnsi="Times New Roman" w:cs="Times New Roman"/>
          <w:sz w:val="24"/>
          <w:szCs w:val="24"/>
        </w:rPr>
      </w:pPr>
    </w:p>
    <w:p w:rsidR="002A742A" w:rsidRPr="002A742A" w:rsidRDefault="002A742A" w:rsidP="002A742A">
      <w:pPr>
        <w:spacing w:after="0" w:line="240" w:lineRule="auto"/>
        <w:ind w:left="709" w:right="-141" w:hanging="567"/>
        <w:rPr>
          <w:rFonts w:ascii="Times New Roman" w:hAnsi="Times New Roman" w:cs="Times New Roman"/>
          <w:sz w:val="24"/>
          <w:szCs w:val="24"/>
        </w:rPr>
      </w:pPr>
    </w:p>
    <w:p w:rsidR="002A742A" w:rsidRPr="009D59A3" w:rsidRDefault="002A742A" w:rsidP="002A742A">
      <w:pPr>
        <w:spacing w:after="0" w:line="240" w:lineRule="auto"/>
        <w:ind w:right="-141"/>
        <w:rPr>
          <w:rFonts w:ascii="Times New Roman" w:hAnsi="Times New Roman" w:cs="Times New Roman"/>
          <w:sz w:val="24"/>
          <w:szCs w:val="24"/>
        </w:rPr>
      </w:pPr>
    </w:p>
    <w:p w:rsidR="002A742A" w:rsidRPr="005C19A5" w:rsidRDefault="002A742A" w:rsidP="002A742A">
      <w:pPr>
        <w:spacing w:after="0" w:line="240" w:lineRule="auto"/>
        <w:ind w:left="709" w:right="-141" w:hanging="567"/>
        <w:rPr>
          <w:rFonts w:ascii="Times New Roman" w:hAnsi="Times New Roman" w:cs="Times New Roman"/>
          <w:sz w:val="24"/>
          <w:szCs w:val="24"/>
        </w:rPr>
      </w:pPr>
    </w:p>
    <w:p w:rsidR="00246DDA" w:rsidRPr="005C19A5" w:rsidRDefault="00246DDA" w:rsidP="002A742A">
      <w:pPr>
        <w:spacing w:after="0" w:line="240" w:lineRule="auto"/>
        <w:ind w:left="709" w:right="-141" w:hanging="567"/>
        <w:rPr>
          <w:rFonts w:ascii="Times New Roman" w:hAnsi="Times New Roman" w:cs="Times New Roman"/>
          <w:sz w:val="24"/>
          <w:szCs w:val="24"/>
        </w:rPr>
      </w:pPr>
    </w:p>
    <w:p w:rsidR="00246DDA" w:rsidRPr="005C19A5" w:rsidRDefault="00246DDA" w:rsidP="002A742A">
      <w:pPr>
        <w:spacing w:after="0" w:line="240" w:lineRule="auto"/>
        <w:ind w:left="709" w:right="-141" w:hanging="567"/>
        <w:rPr>
          <w:rFonts w:ascii="Times New Roman" w:hAnsi="Times New Roman" w:cs="Times New Roman"/>
          <w:sz w:val="24"/>
          <w:szCs w:val="24"/>
        </w:rPr>
      </w:pPr>
    </w:p>
    <w:p w:rsidR="00246DDA" w:rsidRPr="005C19A5" w:rsidRDefault="00246DDA" w:rsidP="002A742A">
      <w:pPr>
        <w:spacing w:after="0" w:line="240" w:lineRule="auto"/>
        <w:ind w:left="709" w:right="-141" w:hanging="567"/>
        <w:rPr>
          <w:rFonts w:ascii="Times New Roman" w:hAnsi="Times New Roman" w:cs="Times New Roman"/>
          <w:sz w:val="24"/>
          <w:szCs w:val="24"/>
        </w:rPr>
      </w:pPr>
    </w:p>
    <w:p w:rsidR="00246DDA" w:rsidRPr="005C19A5" w:rsidRDefault="00246DDA" w:rsidP="002A742A">
      <w:pPr>
        <w:spacing w:after="0" w:line="240" w:lineRule="auto"/>
        <w:ind w:left="709" w:right="-141" w:hanging="567"/>
        <w:rPr>
          <w:rFonts w:ascii="Times New Roman" w:hAnsi="Times New Roman" w:cs="Times New Roman"/>
          <w:sz w:val="24"/>
          <w:szCs w:val="24"/>
        </w:rPr>
      </w:pPr>
    </w:p>
    <w:p w:rsidR="002A742A" w:rsidRPr="002A742A" w:rsidRDefault="002A742A" w:rsidP="002A742A">
      <w:pPr>
        <w:spacing w:after="0" w:line="240" w:lineRule="auto"/>
        <w:ind w:left="709" w:right="-141" w:hanging="567"/>
        <w:rPr>
          <w:rFonts w:ascii="Times New Roman" w:hAnsi="Times New Roman" w:cs="Times New Roman"/>
          <w:sz w:val="24"/>
          <w:szCs w:val="24"/>
        </w:rPr>
      </w:pPr>
    </w:p>
    <w:p w:rsidR="002A742A" w:rsidRPr="009D59A3" w:rsidRDefault="002A742A" w:rsidP="002A742A">
      <w:pPr>
        <w:spacing w:after="0" w:line="240" w:lineRule="auto"/>
        <w:ind w:left="709" w:right="-141" w:hanging="567"/>
        <w:jc w:val="center"/>
        <w:rPr>
          <w:rFonts w:ascii="Times New Roman" w:eastAsia="Times New Roman" w:hAnsi="Times New Roman" w:cs="Times New Roman"/>
          <w:sz w:val="24"/>
          <w:szCs w:val="24"/>
        </w:rPr>
      </w:pPr>
      <w:r w:rsidRPr="002A742A">
        <w:rPr>
          <w:rFonts w:ascii="Times New Roman" w:eastAsia="Times New Roman" w:hAnsi="Times New Roman" w:cs="Times New Roman"/>
          <w:sz w:val="24"/>
          <w:szCs w:val="24"/>
        </w:rPr>
        <w:t>г. Сердобск 2020 г.</w:t>
      </w:r>
    </w:p>
    <w:p w:rsidR="00265046" w:rsidRPr="009D59A3" w:rsidRDefault="00265046" w:rsidP="002A742A">
      <w:pPr>
        <w:overflowPunct w:val="0"/>
        <w:autoSpaceDE w:val="0"/>
        <w:autoSpaceDN w:val="0"/>
        <w:adjustRightInd w:val="0"/>
        <w:spacing w:after="0"/>
        <w:rPr>
          <w:rFonts w:ascii="Times New Roman" w:hAnsi="Times New Roman" w:cs="Times New Roman"/>
          <w:sz w:val="24"/>
          <w:szCs w:val="24"/>
        </w:rPr>
      </w:pPr>
    </w:p>
    <w:p w:rsidR="0025773C" w:rsidRPr="005C19A5" w:rsidRDefault="0025773C" w:rsidP="0025773C">
      <w:pPr>
        <w:ind w:left="709" w:right="-142" w:firstLine="680"/>
        <w:rPr>
          <w:rFonts w:ascii="Times New Roman" w:hAnsi="Times New Roman" w:cs="Times New Roman"/>
          <w:sz w:val="20"/>
          <w:szCs w:val="20"/>
        </w:rPr>
      </w:pPr>
    </w:p>
    <w:p w:rsidR="0025773C" w:rsidRDefault="0025773C" w:rsidP="0025773C">
      <w:pPr>
        <w:spacing w:line="360" w:lineRule="auto"/>
        <w:ind w:left="709" w:right="-142" w:firstLine="680"/>
        <w:rPr>
          <w:rFonts w:ascii="Times New Roman" w:hAnsi="Times New Roman" w:cs="Times New Roman"/>
          <w:b/>
          <w:sz w:val="24"/>
          <w:szCs w:val="24"/>
        </w:rPr>
      </w:pPr>
      <w:r>
        <w:rPr>
          <w:rFonts w:ascii="Times New Roman" w:hAnsi="Times New Roman" w:cs="Times New Roman"/>
          <w:b/>
          <w:sz w:val="24"/>
          <w:szCs w:val="24"/>
        </w:rPr>
        <w:t xml:space="preserve">Организация разработчик: </w:t>
      </w:r>
    </w:p>
    <w:p w:rsidR="0025773C" w:rsidRDefault="0025773C" w:rsidP="0025773C">
      <w:pPr>
        <w:spacing w:line="360" w:lineRule="auto"/>
        <w:ind w:left="709" w:right="-142" w:firstLine="680"/>
        <w:rPr>
          <w:rFonts w:ascii="Times New Roman" w:hAnsi="Times New Roman" w:cs="Times New Roman"/>
          <w:sz w:val="24"/>
          <w:szCs w:val="24"/>
        </w:rPr>
      </w:pPr>
      <w:r>
        <w:rPr>
          <w:rFonts w:ascii="Times New Roman" w:hAnsi="Times New Roman" w:cs="Times New Roman"/>
          <w:sz w:val="24"/>
          <w:szCs w:val="24"/>
        </w:rPr>
        <w:t>Государственное бюджетное профессиональное образовательное учреждение  Пензенской области «</w:t>
      </w:r>
      <w:proofErr w:type="spellStart"/>
      <w:r>
        <w:rPr>
          <w:rFonts w:ascii="Times New Roman" w:hAnsi="Times New Roman" w:cs="Times New Roman"/>
          <w:sz w:val="24"/>
          <w:szCs w:val="24"/>
        </w:rPr>
        <w:t>Сердобский</w:t>
      </w:r>
      <w:proofErr w:type="spellEnd"/>
      <w:r>
        <w:rPr>
          <w:rFonts w:ascii="Times New Roman" w:hAnsi="Times New Roman" w:cs="Times New Roman"/>
          <w:sz w:val="24"/>
          <w:szCs w:val="24"/>
        </w:rPr>
        <w:t xml:space="preserve"> многопрофильный техникум»</w:t>
      </w:r>
    </w:p>
    <w:p w:rsidR="0025773C" w:rsidRDefault="0025773C" w:rsidP="0025773C">
      <w:pPr>
        <w:spacing w:line="360" w:lineRule="auto"/>
        <w:ind w:left="709" w:right="-142" w:firstLine="680"/>
        <w:rPr>
          <w:rFonts w:ascii="Times New Roman" w:hAnsi="Times New Roman" w:cs="Times New Roman"/>
          <w:sz w:val="24"/>
          <w:szCs w:val="24"/>
        </w:rPr>
      </w:pPr>
      <w:r>
        <w:rPr>
          <w:rFonts w:ascii="Times New Roman" w:hAnsi="Times New Roman" w:cs="Times New Roman"/>
          <w:sz w:val="24"/>
          <w:szCs w:val="24"/>
        </w:rPr>
        <w:t>Срок реализации программы  – 1 год</w:t>
      </w:r>
    </w:p>
    <w:p w:rsidR="0025773C" w:rsidRDefault="0025773C" w:rsidP="0025773C">
      <w:pPr>
        <w:spacing w:line="360" w:lineRule="auto"/>
        <w:ind w:left="709" w:right="-142" w:firstLine="680"/>
        <w:rPr>
          <w:rFonts w:ascii="Times New Roman" w:hAnsi="Times New Roman" w:cs="Times New Roman"/>
          <w:sz w:val="24"/>
          <w:szCs w:val="24"/>
        </w:rPr>
      </w:pPr>
      <w:r>
        <w:rPr>
          <w:rFonts w:ascii="Times New Roman" w:hAnsi="Times New Roman" w:cs="Times New Roman"/>
          <w:sz w:val="24"/>
          <w:szCs w:val="24"/>
        </w:rPr>
        <w:t>Количество часов - 72</w:t>
      </w:r>
    </w:p>
    <w:p w:rsidR="0025773C" w:rsidRPr="00CB27C8" w:rsidRDefault="0025773C" w:rsidP="0025773C">
      <w:pPr>
        <w:spacing w:line="360" w:lineRule="auto"/>
        <w:ind w:left="709" w:right="-142" w:firstLine="680"/>
        <w:rPr>
          <w:rFonts w:ascii="Times New Roman" w:hAnsi="Times New Roman" w:cs="Times New Roman"/>
          <w:sz w:val="24"/>
          <w:szCs w:val="24"/>
        </w:rPr>
      </w:pPr>
      <w:r>
        <w:rPr>
          <w:rFonts w:ascii="Times New Roman" w:hAnsi="Times New Roman" w:cs="Times New Roman"/>
          <w:sz w:val="24"/>
          <w:szCs w:val="24"/>
        </w:rPr>
        <w:t xml:space="preserve">Форма обучения </w:t>
      </w:r>
      <w:r w:rsidR="00CB27C8">
        <w:rPr>
          <w:rFonts w:ascii="Times New Roman" w:hAnsi="Times New Roman" w:cs="Times New Roman"/>
          <w:sz w:val="24"/>
          <w:szCs w:val="24"/>
        </w:rPr>
        <w:t>–</w:t>
      </w:r>
      <w:r>
        <w:rPr>
          <w:rFonts w:ascii="Times New Roman" w:hAnsi="Times New Roman" w:cs="Times New Roman"/>
          <w:sz w:val="24"/>
          <w:szCs w:val="24"/>
        </w:rPr>
        <w:t xml:space="preserve"> очная</w:t>
      </w:r>
      <w:r w:rsidR="00CB27C8">
        <w:rPr>
          <w:rFonts w:ascii="Times New Roman" w:hAnsi="Times New Roman" w:cs="Times New Roman"/>
          <w:sz w:val="24"/>
          <w:szCs w:val="24"/>
        </w:rPr>
        <w:t xml:space="preserve">-заочная с применением ДОТ и </w:t>
      </w:r>
      <w:bookmarkStart w:id="0" w:name="_GoBack"/>
      <w:bookmarkEnd w:id="0"/>
      <w:r w:rsidR="00CB27C8">
        <w:rPr>
          <w:rFonts w:ascii="Times New Roman" w:hAnsi="Times New Roman" w:cs="Times New Roman"/>
          <w:sz w:val="24"/>
          <w:szCs w:val="24"/>
        </w:rPr>
        <w:t>электронного обучения</w:t>
      </w:r>
    </w:p>
    <w:p w:rsidR="00D24828" w:rsidRDefault="00D24828" w:rsidP="00D24828">
      <w:pPr>
        <w:spacing w:line="200" w:lineRule="exact"/>
        <w:ind w:left="709" w:right="-141" w:hanging="567"/>
        <w:rPr>
          <w:sz w:val="20"/>
          <w:szCs w:val="20"/>
        </w:rPr>
      </w:pPr>
    </w:p>
    <w:p w:rsidR="00D24828" w:rsidRDefault="00D24828" w:rsidP="00D24828">
      <w:pPr>
        <w:spacing w:line="200" w:lineRule="exact"/>
        <w:ind w:left="709" w:right="-141" w:hanging="567"/>
        <w:rPr>
          <w:sz w:val="20"/>
          <w:szCs w:val="20"/>
        </w:rPr>
      </w:pPr>
    </w:p>
    <w:p w:rsidR="00D24828" w:rsidRDefault="00D24828" w:rsidP="00D24828">
      <w:pPr>
        <w:spacing w:line="200" w:lineRule="exact"/>
        <w:ind w:left="709" w:right="-141" w:hanging="567"/>
        <w:rPr>
          <w:sz w:val="20"/>
          <w:szCs w:val="20"/>
        </w:rPr>
      </w:pPr>
    </w:p>
    <w:p w:rsidR="00D24828" w:rsidRDefault="00D24828" w:rsidP="00D24828">
      <w:pPr>
        <w:spacing w:line="200" w:lineRule="exact"/>
        <w:ind w:left="709" w:right="-141" w:hanging="567"/>
        <w:rPr>
          <w:sz w:val="20"/>
          <w:szCs w:val="20"/>
        </w:rPr>
      </w:pPr>
    </w:p>
    <w:p w:rsidR="00D24828" w:rsidRDefault="00D24828" w:rsidP="00D24828">
      <w:pPr>
        <w:spacing w:line="200" w:lineRule="exact"/>
        <w:ind w:left="709" w:right="-141" w:hanging="567"/>
        <w:rPr>
          <w:sz w:val="20"/>
          <w:szCs w:val="20"/>
        </w:rPr>
      </w:pPr>
    </w:p>
    <w:p w:rsidR="00D24828" w:rsidRDefault="00D24828" w:rsidP="00D24828">
      <w:pPr>
        <w:spacing w:line="200" w:lineRule="exact"/>
        <w:ind w:left="709" w:right="-141" w:hanging="567"/>
        <w:rPr>
          <w:sz w:val="20"/>
          <w:szCs w:val="20"/>
        </w:rPr>
      </w:pPr>
    </w:p>
    <w:p w:rsidR="00D24828" w:rsidRDefault="00D24828" w:rsidP="00D24828">
      <w:pPr>
        <w:spacing w:line="200" w:lineRule="exact"/>
        <w:ind w:left="709" w:right="-141" w:hanging="567"/>
        <w:rPr>
          <w:sz w:val="20"/>
          <w:szCs w:val="20"/>
        </w:rPr>
      </w:pPr>
    </w:p>
    <w:p w:rsidR="00D24828" w:rsidRDefault="00D24828" w:rsidP="00D24828">
      <w:pPr>
        <w:spacing w:line="200" w:lineRule="exact"/>
        <w:ind w:left="709" w:right="-141" w:hanging="567"/>
        <w:rPr>
          <w:sz w:val="20"/>
          <w:szCs w:val="20"/>
        </w:rPr>
      </w:pPr>
    </w:p>
    <w:p w:rsidR="00D24828" w:rsidRDefault="00D24828" w:rsidP="00D24828">
      <w:pPr>
        <w:spacing w:line="200" w:lineRule="exact"/>
        <w:ind w:left="709" w:right="-141" w:hanging="567"/>
        <w:rPr>
          <w:sz w:val="20"/>
          <w:szCs w:val="20"/>
        </w:rPr>
      </w:pPr>
    </w:p>
    <w:p w:rsidR="00D24828" w:rsidRDefault="00D24828" w:rsidP="00D24828">
      <w:pPr>
        <w:spacing w:line="200" w:lineRule="exact"/>
        <w:ind w:left="709" w:right="-141" w:hanging="567"/>
        <w:rPr>
          <w:sz w:val="20"/>
          <w:szCs w:val="20"/>
        </w:rPr>
      </w:pPr>
    </w:p>
    <w:p w:rsidR="00D24828" w:rsidRDefault="00D24828" w:rsidP="00D24828">
      <w:pPr>
        <w:spacing w:line="200" w:lineRule="exact"/>
        <w:ind w:left="709" w:right="-141" w:hanging="567"/>
        <w:rPr>
          <w:sz w:val="20"/>
          <w:szCs w:val="20"/>
        </w:rPr>
      </w:pPr>
    </w:p>
    <w:p w:rsidR="00D24828" w:rsidRDefault="00D24828" w:rsidP="00D24828">
      <w:pPr>
        <w:spacing w:line="200" w:lineRule="exact"/>
        <w:ind w:left="709" w:right="-141" w:hanging="567"/>
        <w:rPr>
          <w:sz w:val="20"/>
          <w:szCs w:val="20"/>
        </w:rPr>
      </w:pPr>
    </w:p>
    <w:p w:rsidR="00D24828" w:rsidRDefault="00D24828" w:rsidP="00D24828">
      <w:pPr>
        <w:spacing w:line="200" w:lineRule="exact"/>
        <w:ind w:left="709" w:right="-141" w:hanging="567"/>
        <w:rPr>
          <w:sz w:val="20"/>
          <w:szCs w:val="20"/>
        </w:rPr>
      </w:pPr>
    </w:p>
    <w:p w:rsidR="00D24828" w:rsidRDefault="00D24828" w:rsidP="00D24828">
      <w:pPr>
        <w:spacing w:line="200" w:lineRule="exact"/>
        <w:ind w:left="709" w:right="-141" w:hanging="567"/>
        <w:rPr>
          <w:sz w:val="20"/>
          <w:szCs w:val="20"/>
        </w:rPr>
      </w:pPr>
    </w:p>
    <w:p w:rsidR="00D24828" w:rsidRDefault="00D24828" w:rsidP="00D24828">
      <w:pPr>
        <w:spacing w:line="200" w:lineRule="exact"/>
        <w:ind w:left="709" w:right="-141" w:hanging="567"/>
        <w:rPr>
          <w:sz w:val="20"/>
          <w:szCs w:val="20"/>
        </w:rPr>
      </w:pPr>
    </w:p>
    <w:p w:rsidR="00D24828" w:rsidRDefault="00D24828" w:rsidP="00D24828">
      <w:pPr>
        <w:spacing w:line="200" w:lineRule="exact"/>
        <w:ind w:left="709" w:right="-141" w:hanging="567"/>
        <w:rPr>
          <w:sz w:val="20"/>
          <w:szCs w:val="20"/>
        </w:rPr>
      </w:pPr>
    </w:p>
    <w:p w:rsidR="00D24828" w:rsidRDefault="00D24828" w:rsidP="00D24828">
      <w:pPr>
        <w:spacing w:line="200" w:lineRule="exact"/>
        <w:ind w:left="709" w:right="-141" w:hanging="567"/>
        <w:rPr>
          <w:sz w:val="20"/>
          <w:szCs w:val="20"/>
        </w:rPr>
      </w:pPr>
    </w:p>
    <w:p w:rsidR="00D24828" w:rsidRDefault="00D24828" w:rsidP="00D24828">
      <w:pPr>
        <w:spacing w:line="200" w:lineRule="exact"/>
        <w:ind w:left="709" w:right="-141" w:hanging="567"/>
        <w:rPr>
          <w:sz w:val="20"/>
          <w:szCs w:val="20"/>
        </w:rPr>
      </w:pPr>
    </w:p>
    <w:p w:rsidR="00D24828" w:rsidRDefault="00D24828" w:rsidP="00D24828">
      <w:pPr>
        <w:spacing w:line="200" w:lineRule="exact"/>
        <w:ind w:left="709" w:right="-141" w:hanging="567"/>
        <w:rPr>
          <w:sz w:val="20"/>
          <w:szCs w:val="20"/>
        </w:rPr>
      </w:pPr>
    </w:p>
    <w:p w:rsidR="00D24828" w:rsidRDefault="00D24828" w:rsidP="00D24828">
      <w:pPr>
        <w:spacing w:line="200" w:lineRule="exact"/>
        <w:ind w:left="709" w:right="-141" w:hanging="567"/>
        <w:rPr>
          <w:sz w:val="20"/>
          <w:szCs w:val="20"/>
        </w:rPr>
      </w:pPr>
    </w:p>
    <w:p w:rsidR="00D24828" w:rsidRDefault="00D24828" w:rsidP="00D24828">
      <w:pPr>
        <w:spacing w:line="200" w:lineRule="exact"/>
        <w:ind w:left="709" w:right="-141" w:hanging="567"/>
        <w:rPr>
          <w:sz w:val="20"/>
          <w:szCs w:val="20"/>
        </w:rPr>
      </w:pPr>
    </w:p>
    <w:p w:rsidR="00D24828" w:rsidRDefault="00D24828" w:rsidP="00D24828">
      <w:pPr>
        <w:spacing w:line="200" w:lineRule="exact"/>
        <w:ind w:left="709" w:right="-141" w:hanging="567"/>
        <w:rPr>
          <w:sz w:val="20"/>
          <w:szCs w:val="20"/>
        </w:rPr>
      </w:pPr>
    </w:p>
    <w:p w:rsidR="00D24828" w:rsidRDefault="00D24828" w:rsidP="00D24828">
      <w:pPr>
        <w:spacing w:line="200" w:lineRule="exact"/>
        <w:ind w:left="709" w:right="-141" w:hanging="567"/>
        <w:rPr>
          <w:sz w:val="20"/>
          <w:szCs w:val="20"/>
        </w:rPr>
      </w:pPr>
    </w:p>
    <w:p w:rsidR="00D24828" w:rsidRDefault="00D24828" w:rsidP="00D24828">
      <w:pPr>
        <w:spacing w:line="200" w:lineRule="exact"/>
        <w:ind w:left="709" w:right="-141" w:hanging="567"/>
        <w:rPr>
          <w:sz w:val="20"/>
          <w:szCs w:val="20"/>
        </w:rPr>
      </w:pPr>
    </w:p>
    <w:p w:rsidR="00D24828" w:rsidRDefault="00D24828" w:rsidP="00D24828">
      <w:pPr>
        <w:spacing w:line="200" w:lineRule="exact"/>
        <w:ind w:left="709" w:right="-141" w:hanging="567"/>
        <w:rPr>
          <w:sz w:val="20"/>
          <w:szCs w:val="20"/>
        </w:rPr>
      </w:pPr>
    </w:p>
    <w:p w:rsidR="00D24828" w:rsidRDefault="00D24828" w:rsidP="00D24828">
      <w:pPr>
        <w:spacing w:line="200" w:lineRule="exact"/>
        <w:ind w:left="709" w:right="-141" w:hanging="567"/>
        <w:rPr>
          <w:sz w:val="20"/>
          <w:szCs w:val="20"/>
        </w:rPr>
      </w:pPr>
    </w:p>
    <w:p w:rsidR="00D24828" w:rsidRDefault="00D24828" w:rsidP="00D24828">
      <w:pPr>
        <w:spacing w:line="200" w:lineRule="exact"/>
        <w:ind w:left="709" w:right="-141" w:hanging="567"/>
        <w:rPr>
          <w:sz w:val="20"/>
          <w:szCs w:val="20"/>
        </w:rPr>
      </w:pPr>
    </w:p>
    <w:p w:rsidR="00D24828" w:rsidRDefault="00D24828" w:rsidP="00D24828">
      <w:pPr>
        <w:spacing w:line="200" w:lineRule="exact"/>
        <w:ind w:right="-141"/>
        <w:rPr>
          <w:sz w:val="20"/>
          <w:szCs w:val="20"/>
        </w:rPr>
        <w:sectPr w:rsidR="00D24828" w:rsidSect="00D24828">
          <w:pgSz w:w="11900" w:h="16841"/>
          <w:pgMar w:top="851" w:right="843" w:bottom="709" w:left="1133" w:header="0" w:footer="0" w:gutter="0"/>
          <w:cols w:space="720" w:equalWidth="0">
            <w:col w:w="9617"/>
          </w:cols>
          <w:titlePg/>
          <w:docGrid w:linePitch="299"/>
        </w:sectPr>
      </w:pPr>
    </w:p>
    <w:p w:rsidR="00D24828" w:rsidRDefault="00D24828" w:rsidP="00D24828">
      <w:pPr>
        <w:spacing w:line="360" w:lineRule="auto"/>
        <w:rPr>
          <w:b/>
          <w:sz w:val="24"/>
          <w:szCs w:val="24"/>
        </w:rPr>
      </w:pPr>
    </w:p>
    <w:p w:rsidR="00D24828" w:rsidRPr="00D24828" w:rsidRDefault="00D24828" w:rsidP="00D24828">
      <w:pPr>
        <w:spacing w:after="0" w:line="240" w:lineRule="auto"/>
        <w:jc w:val="center"/>
        <w:rPr>
          <w:rFonts w:ascii="Times New Roman" w:hAnsi="Times New Roman" w:cs="Times New Roman"/>
          <w:b/>
          <w:sz w:val="24"/>
          <w:szCs w:val="24"/>
        </w:rPr>
      </w:pPr>
      <w:r w:rsidRPr="00D24828">
        <w:rPr>
          <w:rFonts w:ascii="Times New Roman" w:hAnsi="Times New Roman" w:cs="Times New Roman"/>
          <w:b/>
          <w:sz w:val="24"/>
          <w:szCs w:val="24"/>
        </w:rPr>
        <w:t>Содержание</w:t>
      </w:r>
    </w:p>
    <w:p w:rsidR="00D24828" w:rsidRPr="00D24828" w:rsidRDefault="00D24828" w:rsidP="00D24828">
      <w:pPr>
        <w:spacing w:after="0" w:line="240" w:lineRule="auto"/>
        <w:rPr>
          <w:rFonts w:ascii="Times New Roman" w:hAnsi="Times New Roman" w:cs="Times New Roman"/>
          <w:sz w:val="24"/>
          <w:szCs w:val="24"/>
        </w:rPr>
      </w:pPr>
    </w:p>
    <w:p w:rsidR="00D24828" w:rsidRPr="00D24828" w:rsidRDefault="00D24828" w:rsidP="00D24828">
      <w:pPr>
        <w:spacing w:after="0" w:line="240" w:lineRule="auto"/>
        <w:rPr>
          <w:rFonts w:ascii="Times New Roman" w:hAnsi="Times New Roman" w:cs="Times New Roman"/>
          <w:sz w:val="24"/>
          <w:szCs w:val="24"/>
        </w:rPr>
      </w:pPr>
      <w:r w:rsidRPr="00D24828">
        <w:rPr>
          <w:rFonts w:ascii="Times New Roman" w:hAnsi="Times New Roman" w:cs="Times New Roman"/>
          <w:sz w:val="24"/>
          <w:szCs w:val="24"/>
        </w:rPr>
        <w:t>Пояснительная записка</w:t>
      </w:r>
    </w:p>
    <w:p w:rsidR="00D24828" w:rsidRPr="00D24828" w:rsidRDefault="00B51297" w:rsidP="00D248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Цели и задачи</w:t>
      </w:r>
      <w:r w:rsidR="00D24828" w:rsidRPr="00D24828">
        <w:rPr>
          <w:rFonts w:ascii="Times New Roman" w:hAnsi="Times New Roman" w:cs="Times New Roman"/>
          <w:sz w:val="24"/>
          <w:szCs w:val="24"/>
        </w:rPr>
        <w:t xml:space="preserve"> программы</w:t>
      </w:r>
    </w:p>
    <w:p w:rsidR="00D24828" w:rsidRPr="00D24828" w:rsidRDefault="00D24828" w:rsidP="00D24828">
      <w:pPr>
        <w:spacing w:after="0" w:line="240" w:lineRule="auto"/>
        <w:jc w:val="both"/>
        <w:rPr>
          <w:rFonts w:ascii="Times New Roman" w:hAnsi="Times New Roman" w:cs="Times New Roman"/>
          <w:sz w:val="24"/>
          <w:szCs w:val="24"/>
        </w:rPr>
      </w:pPr>
      <w:r w:rsidRPr="00D24828">
        <w:rPr>
          <w:rFonts w:ascii="Times New Roman" w:hAnsi="Times New Roman" w:cs="Times New Roman"/>
          <w:sz w:val="24"/>
          <w:szCs w:val="24"/>
        </w:rPr>
        <w:t>2. Планируемые результаты обучения</w:t>
      </w:r>
    </w:p>
    <w:p w:rsidR="00D24828" w:rsidRPr="00D24828" w:rsidRDefault="00D24828" w:rsidP="00D24828">
      <w:pPr>
        <w:spacing w:after="0" w:line="240" w:lineRule="auto"/>
        <w:jc w:val="both"/>
        <w:rPr>
          <w:rFonts w:ascii="Times New Roman" w:hAnsi="Times New Roman" w:cs="Times New Roman"/>
          <w:sz w:val="24"/>
          <w:szCs w:val="24"/>
        </w:rPr>
      </w:pPr>
      <w:r w:rsidRPr="00D24828">
        <w:rPr>
          <w:rFonts w:ascii="Times New Roman" w:hAnsi="Times New Roman" w:cs="Times New Roman"/>
          <w:sz w:val="24"/>
          <w:szCs w:val="24"/>
        </w:rPr>
        <w:t>3. Учебный план</w:t>
      </w:r>
    </w:p>
    <w:p w:rsidR="00D24828" w:rsidRPr="00D24828" w:rsidRDefault="00EE0897" w:rsidP="00D248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Календарно – тематическое  планирование</w:t>
      </w:r>
    </w:p>
    <w:p w:rsidR="00D24828" w:rsidRPr="00D24828" w:rsidRDefault="00D24828" w:rsidP="00D24828">
      <w:pPr>
        <w:spacing w:after="0" w:line="240" w:lineRule="auto"/>
        <w:jc w:val="both"/>
        <w:rPr>
          <w:rFonts w:ascii="Times New Roman" w:hAnsi="Times New Roman" w:cs="Times New Roman"/>
          <w:sz w:val="24"/>
          <w:szCs w:val="24"/>
        </w:rPr>
      </w:pPr>
      <w:r w:rsidRPr="00D24828">
        <w:rPr>
          <w:rFonts w:ascii="Times New Roman" w:hAnsi="Times New Roman" w:cs="Times New Roman"/>
          <w:sz w:val="24"/>
          <w:szCs w:val="24"/>
        </w:rPr>
        <w:t>5.  Организационно-педагогические условия</w:t>
      </w:r>
    </w:p>
    <w:p w:rsidR="00D24828" w:rsidRPr="00D24828" w:rsidRDefault="00EE0897" w:rsidP="00D248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D24828" w:rsidRPr="00D24828">
        <w:rPr>
          <w:rFonts w:ascii="Times New Roman" w:hAnsi="Times New Roman" w:cs="Times New Roman"/>
          <w:sz w:val="24"/>
          <w:szCs w:val="24"/>
        </w:rPr>
        <w:t>. Формы аттестации</w:t>
      </w:r>
    </w:p>
    <w:p w:rsidR="00D24828" w:rsidRDefault="00D24828" w:rsidP="00D24828">
      <w:pPr>
        <w:spacing w:line="200" w:lineRule="exact"/>
        <w:ind w:left="709" w:right="-141" w:hanging="567"/>
        <w:rPr>
          <w:sz w:val="20"/>
          <w:szCs w:val="20"/>
        </w:rPr>
      </w:pPr>
    </w:p>
    <w:p w:rsidR="00D24828" w:rsidRDefault="00D24828" w:rsidP="00D24828">
      <w:pPr>
        <w:spacing w:line="200" w:lineRule="exact"/>
        <w:ind w:left="709" w:right="-141" w:hanging="567"/>
        <w:rPr>
          <w:sz w:val="20"/>
          <w:szCs w:val="20"/>
        </w:rPr>
      </w:pPr>
    </w:p>
    <w:p w:rsidR="00D24828" w:rsidRDefault="00D24828" w:rsidP="00D24828">
      <w:pPr>
        <w:spacing w:line="200" w:lineRule="exact"/>
        <w:ind w:left="709" w:right="-141" w:hanging="567"/>
        <w:rPr>
          <w:sz w:val="20"/>
          <w:szCs w:val="20"/>
        </w:rPr>
      </w:pPr>
    </w:p>
    <w:p w:rsidR="00D24828" w:rsidRDefault="00D24828" w:rsidP="00D24828">
      <w:pPr>
        <w:spacing w:line="200" w:lineRule="exact"/>
        <w:ind w:left="709" w:right="-141" w:hanging="567"/>
        <w:rPr>
          <w:sz w:val="20"/>
          <w:szCs w:val="20"/>
        </w:rPr>
      </w:pPr>
    </w:p>
    <w:p w:rsidR="00D24828" w:rsidRDefault="00D24828" w:rsidP="00D24828">
      <w:pPr>
        <w:spacing w:line="200" w:lineRule="exact"/>
        <w:ind w:left="709" w:right="-141" w:hanging="567"/>
        <w:rPr>
          <w:sz w:val="20"/>
          <w:szCs w:val="20"/>
        </w:rPr>
      </w:pPr>
    </w:p>
    <w:p w:rsidR="00D24828" w:rsidRDefault="00D24828" w:rsidP="00D24828">
      <w:pPr>
        <w:spacing w:line="200" w:lineRule="exact"/>
        <w:ind w:left="709" w:right="-141" w:hanging="567"/>
        <w:rPr>
          <w:sz w:val="20"/>
          <w:szCs w:val="20"/>
        </w:rPr>
      </w:pPr>
    </w:p>
    <w:p w:rsidR="00D24828" w:rsidRDefault="00D24828" w:rsidP="00D24828">
      <w:pPr>
        <w:spacing w:line="200" w:lineRule="exact"/>
        <w:ind w:left="709" w:right="-141" w:hanging="567"/>
        <w:rPr>
          <w:sz w:val="20"/>
          <w:szCs w:val="20"/>
        </w:rPr>
      </w:pPr>
    </w:p>
    <w:p w:rsidR="00D24828" w:rsidRDefault="00D24828" w:rsidP="00D24828">
      <w:pPr>
        <w:spacing w:line="200" w:lineRule="exact"/>
        <w:ind w:left="709" w:right="-141" w:hanging="567"/>
        <w:rPr>
          <w:sz w:val="20"/>
          <w:szCs w:val="20"/>
        </w:rPr>
      </w:pPr>
    </w:p>
    <w:p w:rsidR="00D24828" w:rsidRDefault="00D24828" w:rsidP="00D24828">
      <w:pPr>
        <w:spacing w:line="200" w:lineRule="exact"/>
        <w:ind w:left="709" w:right="-141" w:hanging="567"/>
        <w:rPr>
          <w:sz w:val="20"/>
          <w:szCs w:val="20"/>
        </w:rPr>
      </w:pPr>
    </w:p>
    <w:p w:rsidR="00D24828" w:rsidRDefault="00D24828" w:rsidP="00D24828">
      <w:pPr>
        <w:spacing w:line="200" w:lineRule="exact"/>
        <w:ind w:left="709" w:right="-141" w:hanging="567"/>
        <w:rPr>
          <w:sz w:val="20"/>
          <w:szCs w:val="20"/>
        </w:rPr>
      </w:pPr>
    </w:p>
    <w:p w:rsidR="00D24828" w:rsidRDefault="00D24828" w:rsidP="00D24828">
      <w:pPr>
        <w:spacing w:line="200" w:lineRule="exact"/>
        <w:ind w:left="709" w:right="-141" w:hanging="567"/>
        <w:rPr>
          <w:sz w:val="20"/>
          <w:szCs w:val="20"/>
        </w:rPr>
      </w:pPr>
    </w:p>
    <w:p w:rsidR="00D24828" w:rsidRDefault="00D24828" w:rsidP="00D24828">
      <w:pPr>
        <w:spacing w:line="200" w:lineRule="exact"/>
        <w:ind w:left="709" w:right="-141" w:hanging="567"/>
        <w:rPr>
          <w:sz w:val="20"/>
          <w:szCs w:val="20"/>
        </w:rPr>
      </w:pPr>
    </w:p>
    <w:p w:rsidR="00D24828" w:rsidRDefault="00D24828" w:rsidP="00D24828">
      <w:pPr>
        <w:spacing w:line="200" w:lineRule="exact"/>
        <w:ind w:left="709" w:right="-141" w:hanging="567"/>
        <w:rPr>
          <w:sz w:val="20"/>
          <w:szCs w:val="20"/>
        </w:rPr>
      </w:pPr>
    </w:p>
    <w:p w:rsidR="00D24828" w:rsidRDefault="00D24828" w:rsidP="00D24828">
      <w:pPr>
        <w:spacing w:line="200" w:lineRule="exact"/>
        <w:ind w:left="709" w:right="-141" w:hanging="567"/>
        <w:rPr>
          <w:sz w:val="20"/>
          <w:szCs w:val="20"/>
        </w:rPr>
      </w:pPr>
    </w:p>
    <w:p w:rsidR="00D24828" w:rsidRDefault="00D24828" w:rsidP="00D24828">
      <w:pPr>
        <w:spacing w:line="200" w:lineRule="exact"/>
        <w:ind w:left="709" w:right="-141" w:hanging="567"/>
        <w:rPr>
          <w:sz w:val="20"/>
          <w:szCs w:val="20"/>
        </w:rPr>
      </w:pPr>
    </w:p>
    <w:p w:rsidR="00D24828" w:rsidRDefault="00D24828" w:rsidP="00D24828">
      <w:pPr>
        <w:spacing w:line="200" w:lineRule="exact"/>
        <w:ind w:left="709" w:right="-141" w:hanging="567"/>
        <w:rPr>
          <w:sz w:val="20"/>
          <w:szCs w:val="20"/>
        </w:rPr>
      </w:pPr>
    </w:p>
    <w:p w:rsidR="00D24828" w:rsidRDefault="00D24828" w:rsidP="00D24828">
      <w:pPr>
        <w:spacing w:line="200" w:lineRule="exact"/>
        <w:ind w:left="709" w:right="-141" w:hanging="567"/>
        <w:rPr>
          <w:sz w:val="20"/>
          <w:szCs w:val="20"/>
        </w:rPr>
      </w:pPr>
    </w:p>
    <w:p w:rsidR="00D24828" w:rsidRDefault="00D24828" w:rsidP="00D24828">
      <w:pPr>
        <w:spacing w:line="200" w:lineRule="exact"/>
        <w:ind w:left="709" w:right="-141" w:hanging="567"/>
        <w:rPr>
          <w:sz w:val="20"/>
          <w:szCs w:val="20"/>
        </w:rPr>
      </w:pPr>
    </w:p>
    <w:p w:rsidR="00D24828" w:rsidRDefault="00D24828" w:rsidP="00D24828">
      <w:pPr>
        <w:spacing w:line="200" w:lineRule="exact"/>
        <w:ind w:left="709" w:right="-141" w:hanging="567"/>
        <w:rPr>
          <w:sz w:val="20"/>
          <w:szCs w:val="20"/>
        </w:rPr>
      </w:pPr>
    </w:p>
    <w:p w:rsidR="00D24828" w:rsidRDefault="00D24828" w:rsidP="00D24828">
      <w:pPr>
        <w:spacing w:line="200" w:lineRule="exact"/>
        <w:ind w:left="709" w:right="-141" w:hanging="567"/>
        <w:rPr>
          <w:sz w:val="20"/>
          <w:szCs w:val="20"/>
        </w:rPr>
      </w:pPr>
    </w:p>
    <w:p w:rsidR="00D24828" w:rsidRDefault="00D24828" w:rsidP="00D24828">
      <w:pPr>
        <w:spacing w:line="200" w:lineRule="exact"/>
        <w:ind w:left="709" w:right="-141" w:hanging="567"/>
        <w:rPr>
          <w:sz w:val="20"/>
          <w:szCs w:val="20"/>
        </w:rPr>
      </w:pPr>
    </w:p>
    <w:p w:rsidR="00D24828" w:rsidRDefault="00D24828" w:rsidP="00D24828">
      <w:pPr>
        <w:spacing w:line="200" w:lineRule="exact"/>
        <w:ind w:left="709" w:right="-141" w:hanging="567"/>
        <w:rPr>
          <w:sz w:val="20"/>
          <w:szCs w:val="20"/>
        </w:rPr>
      </w:pPr>
    </w:p>
    <w:p w:rsidR="00D24828" w:rsidRDefault="00D24828" w:rsidP="00D24828">
      <w:pPr>
        <w:spacing w:line="200" w:lineRule="exact"/>
        <w:ind w:left="709" w:right="-141" w:hanging="567"/>
        <w:rPr>
          <w:sz w:val="20"/>
          <w:szCs w:val="20"/>
        </w:rPr>
      </w:pPr>
    </w:p>
    <w:p w:rsidR="00D24828" w:rsidRDefault="00D24828" w:rsidP="00D24828">
      <w:pPr>
        <w:spacing w:line="200" w:lineRule="exact"/>
        <w:ind w:left="709" w:right="-141" w:hanging="567"/>
        <w:rPr>
          <w:sz w:val="20"/>
          <w:szCs w:val="20"/>
        </w:rPr>
      </w:pPr>
    </w:p>
    <w:p w:rsidR="00D24828" w:rsidRDefault="00D24828" w:rsidP="00D24828">
      <w:pPr>
        <w:spacing w:line="200" w:lineRule="exact"/>
        <w:ind w:left="709" w:right="-141" w:hanging="567"/>
        <w:rPr>
          <w:sz w:val="20"/>
          <w:szCs w:val="20"/>
        </w:rPr>
      </w:pPr>
    </w:p>
    <w:p w:rsidR="00D24828" w:rsidRDefault="00D24828" w:rsidP="00D24828">
      <w:pPr>
        <w:spacing w:line="200" w:lineRule="exact"/>
        <w:ind w:left="709" w:right="-141" w:hanging="567"/>
        <w:rPr>
          <w:sz w:val="20"/>
          <w:szCs w:val="20"/>
        </w:rPr>
      </w:pPr>
    </w:p>
    <w:p w:rsidR="00D24828" w:rsidRDefault="00D24828" w:rsidP="00265046">
      <w:pPr>
        <w:overflowPunct w:val="0"/>
        <w:autoSpaceDE w:val="0"/>
        <w:autoSpaceDN w:val="0"/>
        <w:adjustRightInd w:val="0"/>
        <w:spacing w:after="0"/>
        <w:jc w:val="center"/>
        <w:rPr>
          <w:rFonts w:ascii="Times New Roman" w:hAnsi="Times New Roman" w:cs="Times New Roman"/>
          <w:b/>
          <w:sz w:val="24"/>
          <w:szCs w:val="24"/>
        </w:rPr>
      </w:pPr>
    </w:p>
    <w:p w:rsidR="00EE0897" w:rsidRDefault="00EE0897" w:rsidP="00265046">
      <w:pPr>
        <w:overflowPunct w:val="0"/>
        <w:autoSpaceDE w:val="0"/>
        <w:autoSpaceDN w:val="0"/>
        <w:adjustRightInd w:val="0"/>
        <w:spacing w:after="0"/>
        <w:jc w:val="center"/>
        <w:rPr>
          <w:rFonts w:ascii="Times New Roman" w:hAnsi="Times New Roman" w:cs="Times New Roman"/>
          <w:b/>
          <w:sz w:val="24"/>
          <w:szCs w:val="24"/>
        </w:rPr>
      </w:pPr>
    </w:p>
    <w:p w:rsidR="00EE0897" w:rsidRPr="00EE6801" w:rsidRDefault="00EE0897" w:rsidP="00265046">
      <w:pPr>
        <w:overflowPunct w:val="0"/>
        <w:autoSpaceDE w:val="0"/>
        <w:autoSpaceDN w:val="0"/>
        <w:adjustRightInd w:val="0"/>
        <w:spacing w:after="0"/>
        <w:jc w:val="center"/>
        <w:rPr>
          <w:rFonts w:ascii="Times New Roman" w:hAnsi="Times New Roman" w:cs="Times New Roman"/>
          <w:b/>
          <w:sz w:val="24"/>
          <w:szCs w:val="24"/>
        </w:rPr>
      </w:pPr>
    </w:p>
    <w:p w:rsidR="00265046" w:rsidRDefault="00265046" w:rsidP="00EE0897">
      <w:pPr>
        <w:overflowPunct w:val="0"/>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D24828" w:rsidRDefault="00D24828" w:rsidP="00EE0897">
      <w:pPr>
        <w:pStyle w:val="a7"/>
        <w:spacing w:after="0" w:line="240" w:lineRule="auto"/>
        <w:ind w:left="0" w:firstLine="709"/>
        <w:jc w:val="both"/>
        <w:rPr>
          <w:rFonts w:ascii="Times New Roman" w:hAnsi="Times New Roman" w:cs="Times New Roman"/>
          <w:sz w:val="24"/>
          <w:szCs w:val="24"/>
        </w:rPr>
      </w:pPr>
    </w:p>
    <w:p w:rsidR="00D24828" w:rsidRDefault="002C4E44" w:rsidP="00EE0897">
      <w:pPr>
        <w:spacing w:after="0" w:line="240" w:lineRule="auto"/>
        <w:ind w:firstLine="709"/>
        <w:jc w:val="both"/>
        <w:rPr>
          <w:rFonts w:ascii="Times New Roman" w:hAnsi="Times New Roman" w:cs="Times New Roman"/>
          <w:bCs/>
          <w:iCs/>
          <w:sz w:val="24"/>
          <w:szCs w:val="24"/>
        </w:rPr>
      </w:pPr>
      <w:r>
        <w:rPr>
          <w:rFonts w:ascii="Times New Roman" w:hAnsi="Times New Roman" w:cs="Times New Roman"/>
          <w:sz w:val="24"/>
          <w:szCs w:val="24"/>
        </w:rPr>
        <w:t>О</w:t>
      </w:r>
      <w:r w:rsidR="00D24828">
        <w:rPr>
          <w:rFonts w:ascii="Times New Roman" w:hAnsi="Times New Roman" w:cs="Times New Roman"/>
          <w:bCs/>
          <w:iCs/>
          <w:sz w:val="24"/>
          <w:szCs w:val="24"/>
        </w:rPr>
        <w:t>бщеобразовательная программа «Юный ветеринар» разработана в соответствии с требованиями и на основе следующих нормативных документов:</w:t>
      </w:r>
    </w:p>
    <w:p w:rsidR="00D24828" w:rsidRDefault="00D24828" w:rsidP="00EE0897">
      <w:pPr>
        <w:pStyle w:val="a7"/>
        <w:numPr>
          <w:ilvl w:val="0"/>
          <w:numId w:val="1"/>
        </w:num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Распоряжение Правительства РФ от 24 апреля 2015 г. № 729-р «План мероприятий на 2015-2020 годы по реализации Концепции развития дополнительного образования детей»;</w:t>
      </w:r>
    </w:p>
    <w:p w:rsidR="00D24828" w:rsidRDefault="00D24828" w:rsidP="00EE0897">
      <w:pPr>
        <w:pStyle w:val="a7"/>
        <w:numPr>
          <w:ilvl w:val="0"/>
          <w:numId w:val="1"/>
        </w:num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Федеральный Закон Российской Федерации от 29.12.2012 г. № 273 « Об образовании в Российской Федерации»;</w:t>
      </w:r>
    </w:p>
    <w:p w:rsidR="00D24828" w:rsidRDefault="00D24828" w:rsidP="00EE0897">
      <w:pPr>
        <w:pStyle w:val="a7"/>
        <w:numPr>
          <w:ilvl w:val="0"/>
          <w:numId w:val="1"/>
        </w:num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Приказ Министерства образования и науки Российской Федерации от 29 августа 2013 г. № 1008 «Об утверждении порядка организации и осуществления образовательной деятельности по общеобразовательным программам»;</w:t>
      </w:r>
    </w:p>
    <w:p w:rsidR="00D24828" w:rsidRDefault="00D24828" w:rsidP="00EE0897">
      <w:pPr>
        <w:pStyle w:val="a7"/>
        <w:numPr>
          <w:ilvl w:val="0"/>
          <w:numId w:val="1"/>
        </w:num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Положение Концепции  развития дополнительного образования детей от 24.04. 2015 г. № 729-р;</w:t>
      </w:r>
    </w:p>
    <w:p w:rsidR="00D24828" w:rsidRDefault="00D24828" w:rsidP="00EE0897">
      <w:pPr>
        <w:pStyle w:val="a7"/>
        <w:numPr>
          <w:ilvl w:val="0"/>
          <w:numId w:val="1"/>
        </w:num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D24828" w:rsidRDefault="00D24828" w:rsidP="00EE0897">
      <w:pPr>
        <w:pStyle w:val="a7"/>
        <w:numPr>
          <w:ilvl w:val="0"/>
          <w:numId w:val="1"/>
        </w:num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информация Министерства образования Российской Федерации № 09-3242 от 18.11.2015г.</w:t>
      </w:r>
    </w:p>
    <w:p w:rsidR="00FC7281" w:rsidRPr="00FC7281" w:rsidRDefault="00FC7281" w:rsidP="00EE0897">
      <w:pPr>
        <w:shd w:val="clear" w:color="auto" w:fill="FFFFFF"/>
        <w:spacing w:after="0" w:line="240" w:lineRule="auto"/>
        <w:ind w:firstLine="709"/>
        <w:jc w:val="both"/>
        <w:rPr>
          <w:rFonts w:ascii="Times New Roman" w:hAnsi="Times New Roman" w:cs="Times New Roman"/>
          <w:sz w:val="24"/>
          <w:szCs w:val="24"/>
        </w:rPr>
      </w:pPr>
      <w:r w:rsidRPr="00FC7281">
        <w:rPr>
          <w:rFonts w:ascii="Times New Roman" w:hAnsi="Times New Roman" w:cs="Times New Roman"/>
          <w:sz w:val="24"/>
          <w:szCs w:val="24"/>
        </w:rPr>
        <w:t xml:space="preserve">В учебном плане </w:t>
      </w:r>
      <w:r>
        <w:rPr>
          <w:rFonts w:ascii="Times New Roman" w:hAnsi="Times New Roman" w:cs="Times New Roman"/>
          <w:bCs/>
          <w:iCs/>
          <w:sz w:val="24"/>
          <w:szCs w:val="24"/>
        </w:rPr>
        <w:t xml:space="preserve">общеобразовательной программы «Юный ветеринар» </w:t>
      </w:r>
      <w:r w:rsidRPr="00FC7281">
        <w:rPr>
          <w:rFonts w:ascii="Times New Roman" w:hAnsi="Times New Roman" w:cs="Times New Roman"/>
          <w:sz w:val="24"/>
          <w:szCs w:val="24"/>
        </w:rPr>
        <w:t xml:space="preserve">приведено распределение часов на дисциплины, в том числе выделены часы, отводимые на теоретическую подготовку, проведение лабораторно-практических занятий. </w:t>
      </w:r>
    </w:p>
    <w:p w:rsidR="00FC7281" w:rsidRPr="00FC7281" w:rsidRDefault="00FC7281" w:rsidP="00EE0897">
      <w:pPr>
        <w:shd w:val="clear" w:color="auto" w:fill="FFFFFF"/>
        <w:spacing w:after="0" w:line="240" w:lineRule="auto"/>
        <w:ind w:firstLine="709"/>
        <w:jc w:val="both"/>
        <w:rPr>
          <w:rFonts w:ascii="Times New Roman" w:hAnsi="Times New Roman" w:cs="Times New Roman"/>
          <w:color w:val="FF0000"/>
          <w:sz w:val="24"/>
          <w:szCs w:val="24"/>
        </w:rPr>
      </w:pPr>
      <w:r w:rsidRPr="00FC7281">
        <w:rPr>
          <w:rFonts w:ascii="Times New Roman" w:hAnsi="Times New Roman" w:cs="Times New Roman"/>
          <w:sz w:val="24"/>
          <w:szCs w:val="24"/>
        </w:rPr>
        <w:t xml:space="preserve">В </w:t>
      </w:r>
      <w:r>
        <w:rPr>
          <w:rFonts w:ascii="Times New Roman" w:hAnsi="Times New Roman" w:cs="Times New Roman"/>
          <w:sz w:val="24"/>
          <w:szCs w:val="24"/>
        </w:rPr>
        <w:t xml:space="preserve">программу </w:t>
      </w:r>
      <w:r w:rsidRPr="00FC7281">
        <w:rPr>
          <w:rFonts w:ascii="Times New Roman" w:hAnsi="Times New Roman" w:cs="Times New Roman"/>
          <w:sz w:val="24"/>
          <w:szCs w:val="24"/>
        </w:rPr>
        <w:t xml:space="preserve">включены дисциплины: </w:t>
      </w:r>
      <w:r>
        <w:rPr>
          <w:rFonts w:ascii="Times New Roman" w:hAnsi="Times New Roman" w:cs="Times New Roman"/>
          <w:sz w:val="24"/>
          <w:szCs w:val="24"/>
        </w:rPr>
        <w:t xml:space="preserve">основы зоотехнии, </w:t>
      </w:r>
      <w:r w:rsidRPr="00FC7281">
        <w:rPr>
          <w:rFonts w:ascii="Times New Roman" w:hAnsi="Times New Roman" w:cs="Times New Roman"/>
          <w:sz w:val="24"/>
          <w:szCs w:val="24"/>
        </w:rPr>
        <w:t>анатомия и физиология животных, ветеринарная фармакология,</w:t>
      </w:r>
      <w:r>
        <w:rPr>
          <w:rFonts w:ascii="Times New Roman" w:hAnsi="Times New Roman" w:cs="Times New Roman"/>
          <w:sz w:val="24"/>
          <w:szCs w:val="24"/>
        </w:rPr>
        <w:t xml:space="preserve"> внутренние незаразные болезни, клиническая диагностика.</w:t>
      </w:r>
    </w:p>
    <w:p w:rsidR="00FC7281" w:rsidRPr="00B51297" w:rsidRDefault="002C4E44" w:rsidP="00EE0897">
      <w:pPr>
        <w:spacing w:after="0" w:line="240" w:lineRule="auto"/>
        <w:ind w:left="103" w:firstLine="709"/>
        <w:jc w:val="both"/>
        <w:rPr>
          <w:rFonts w:ascii="Times New Roman" w:hAnsi="Times New Roman" w:cs="Times New Roman"/>
          <w:sz w:val="24"/>
        </w:rPr>
      </w:pPr>
      <w:r>
        <w:rPr>
          <w:rFonts w:ascii="Times New Roman" w:hAnsi="Times New Roman" w:cs="Times New Roman"/>
          <w:sz w:val="24"/>
          <w:szCs w:val="24"/>
        </w:rPr>
        <w:t>О</w:t>
      </w:r>
      <w:r w:rsidR="00FC7281">
        <w:rPr>
          <w:rFonts w:ascii="Times New Roman" w:hAnsi="Times New Roman" w:cs="Times New Roman"/>
          <w:bCs/>
          <w:iCs/>
          <w:sz w:val="24"/>
          <w:szCs w:val="24"/>
        </w:rPr>
        <w:t xml:space="preserve">бщеобразовательная программа «Юный ветеринар» </w:t>
      </w:r>
      <w:r w:rsidR="00FC7281" w:rsidRPr="00FC7281">
        <w:rPr>
          <w:rFonts w:ascii="Times New Roman" w:hAnsi="Times New Roman" w:cs="Times New Roman"/>
          <w:sz w:val="24"/>
          <w:szCs w:val="24"/>
        </w:rPr>
        <w:t xml:space="preserve">включает следующие документы: пояснительную записку, </w:t>
      </w:r>
      <w:r w:rsidR="00087BF7">
        <w:rPr>
          <w:rFonts w:ascii="Times New Roman" w:hAnsi="Times New Roman" w:cs="Times New Roman"/>
          <w:sz w:val="24"/>
          <w:szCs w:val="24"/>
        </w:rPr>
        <w:t xml:space="preserve">цель программы, </w:t>
      </w:r>
      <w:r w:rsidR="00087BF7">
        <w:rPr>
          <w:rFonts w:ascii="Times New Roman" w:hAnsi="Times New Roman" w:cs="Times New Roman"/>
          <w:sz w:val="24"/>
        </w:rPr>
        <w:t>п</w:t>
      </w:r>
      <w:r w:rsidR="00087BF7" w:rsidRPr="00087BF7">
        <w:rPr>
          <w:rFonts w:ascii="Times New Roman" w:hAnsi="Times New Roman" w:cs="Times New Roman"/>
          <w:sz w:val="24"/>
        </w:rPr>
        <w:t>ланируемые результаты обучения</w:t>
      </w:r>
      <w:r w:rsidR="00087BF7">
        <w:rPr>
          <w:rFonts w:ascii="Times New Roman" w:hAnsi="Times New Roman" w:cs="Times New Roman"/>
          <w:sz w:val="24"/>
        </w:rPr>
        <w:t xml:space="preserve">, </w:t>
      </w:r>
      <w:r w:rsidR="00FC7281" w:rsidRPr="00087BF7">
        <w:rPr>
          <w:rFonts w:ascii="Times New Roman" w:hAnsi="Times New Roman" w:cs="Times New Roman"/>
          <w:sz w:val="24"/>
          <w:szCs w:val="24"/>
        </w:rPr>
        <w:t>учебный план</w:t>
      </w:r>
      <w:r w:rsidR="00087BF7">
        <w:rPr>
          <w:rFonts w:ascii="Times New Roman" w:hAnsi="Times New Roman" w:cs="Times New Roman"/>
          <w:sz w:val="24"/>
          <w:szCs w:val="24"/>
        </w:rPr>
        <w:t xml:space="preserve"> с </w:t>
      </w:r>
      <w:r w:rsidR="00087BF7" w:rsidRPr="00087BF7">
        <w:rPr>
          <w:rFonts w:ascii="Times New Roman" w:hAnsi="Times New Roman" w:cs="Times New Roman"/>
          <w:sz w:val="24"/>
          <w:szCs w:val="24"/>
        </w:rPr>
        <w:t>содержанием учебных дисциплин и тем</w:t>
      </w:r>
      <w:r w:rsidR="00FC7281" w:rsidRPr="00087BF7">
        <w:rPr>
          <w:rFonts w:ascii="Times New Roman" w:hAnsi="Times New Roman" w:cs="Times New Roman"/>
          <w:sz w:val="24"/>
          <w:szCs w:val="24"/>
        </w:rPr>
        <w:t>,</w:t>
      </w:r>
      <w:r w:rsidR="00FC7281" w:rsidRPr="00087BF7">
        <w:rPr>
          <w:rFonts w:ascii="Times New Roman" w:hAnsi="Times New Roman" w:cs="Times New Roman"/>
          <w:color w:val="FF0000"/>
          <w:sz w:val="24"/>
          <w:szCs w:val="24"/>
        </w:rPr>
        <w:t xml:space="preserve"> </w:t>
      </w:r>
      <w:r w:rsidR="00087BF7" w:rsidRPr="00087BF7">
        <w:rPr>
          <w:rFonts w:ascii="Times New Roman" w:hAnsi="Times New Roman" w:cs="Times New Roman"/>
          <w:sz w:val="24"/>
          <w:szCs w:val="24"/>
        </w:rPr>
        <w:t>календарно-тематическое планирование,</w:t>
      </w:r>
      <w:r w:rsidR="00087BF7">
        <w:rPr>
          <w:rFonts w:ascii="Times New Roman" w:hAnsi="Times New Roman" w:cs="Times New Roman"/>
          <w:color w:val="FF0000"/>
          <w:sz w:val="24"/>
          <w:szCs w:val="24"/>
        </w:rPr>
        <w:t xml:space="preserve"> </w:t>
      </w:r>
      <w:r w:rsidR="00FC7281" w:rsidRPr="00B51297">
        <w:rPr>
          <w:rFonts w:ascii="Times New Roman" w:hAnsi="Times New Roman" w:cs="Times New Roman"/>
          <w:sz w:val="24"/>
          <w:szCs w:val="24"/>
        </w:rPr>
        <w:t>списки литературы, учебно-программных, учебно-наглядных</w:t>
      </w:r>
      <w:r w:rsidR="00B51297">
        <w:rPr>
          <w:rFonts w:ascii="Times New Roman" w:hAnsi="Times New Roman" w:cs="Times New Roman"/>
          <w:sz w:val="24"/>
          <w:szCs w:val="24"/>
        </w:rPr>
        <w:t xml:space="preserve"> и технических средств обучения, формы аттестации.</w:t>
      </w:r>
    </w:p>
    <w:p w:rsidR="00265046" w:rsidRDefault="00265046" w:rsidP="00EE0897">
      <w:pPr>
        <w:pStyle w:val="a7"/>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Актуальность:</w:t>
      </w:r>
    </w:p>
    <w:p w:rsidR="00265046" w:rsidRDefault="00265046" w:rsidP="00EE0897">
      <w:pPr>
        <w:pStyle w:val="a7"/>
        <w:spacing w:after="0" w:line="240" w:lineRule="auto"/>
        <w:ind w:left="0" w:firstLine="709"/>
        <w:jc w:val="both"/>
        <w:rPr>
          <w:rFonts w:ascii="Times New Roman" w:hAnsi="Times New Roman" w:cs="Times New Roman"/>
          <w:b/>
          <w:sz w:val="24"/>
          <w:szCs w:val="24"/>
        </w:rPr>
      </w:pPr>
      <w:r>
        <w:rPr>
          <w:rFonts w:ascii="Times New Roman" w:hAnsi="Times New Roman" w:cs="Times New Roman"/>
          <w:sz w:val="24"/>
          <w:szCs w:val="24"/>
        </w:rPr>
        <w:t xml:space="preserve">Занимаясь по общеобразовательной программе «Юный ветеринар» учащиеся знакомятся с наиболее распространёнными группами и породами животных, их биологическими особенностями, образом жизни, узнают о трудностях содержания животных, об ответственности за их жизнь. Содержание данной дополнительной общеобразовательной программы даёт возможность сформировать у учащихся целостное представление не только о правилах и способах содержания животных в неволе, но и о значении правильно созданных условий содержания для сохранения здоровья, как животных, так и человека. Программа имеет практическую направленность, при её изучении большое внимание отводится практическим занятиям по созданию зоогигиенических условий содержания животных, по профилактике болезней возникающих при нарушении условий содержания, по правилам оказания первой доврачебной помощи животным. В процессе реализации программы учащиеся знакомятся с профессией </w:t>
      </w:r>
      <w:r w:rsidR="00103988">
        <w:rPr>
          <w:rFonts w:ascii="Times New Roman" w:hAnsi="Times New Roman" w:cs="Times New Roman"/>
          <w:sz w:val="24"/>
          <w:szCs w:val="24"/>
        </w:rPr>
        <w:t>ветеринарного фельдшера</w:t>
      </w:r>
      <w:r>
        <w:rPr>
          <w:rFonts w:ascii="Times New Roman" w:hAnsi="Times New Roman" w:cs="Times New Roman"/>
          <w:sz w:val="24"/>
          <w:szCs w:val="24"/>
        </w:rPr>
        <w:t>, что поможет им профессионально определиться в будущем.</w:t>
      </w:r>
    </w:p>
    <w:p w:rsidR="00265046" w:rsidRPr="00103988" w:rsidRDefault="00103988" w:rsidP="00EE0897">
      <w:pPr>
        <w:spacing w:after="0" w:line="240" w:lineRule="auto"/>
        <w:ind w:firstLine="709"/>
        <w:jc w:val="both"/>
        <w:rPr>
          <w:rFonts w:ascii="Times New Roman" w:hAnsi="Times New Roman" w:cs="Times New Roman"/>
          <w:b/>
          <w:sz w:val="24"/>
          <w:szCs w:val="24"/>
        </w:rPr>
      </w:pPr>
      <w:r w:rsidRPr="00103988">
        <w:rPr>
          <w:rFonts w:ascii="Times New Roman" w:hAnsi="Times New Roman" w:cs="Times New Roman"/>
          <w:b/>
          <w:sz w:val="24"/>
          <w:szCs w:val="24"/>
        </w:rPr>
        <w:t>Требования к слушателям</w:t>
      </w:r>
      <w:r>
        <w:rPr>
          <w:rFonts w:ascii="Times New Roman" w:hAnsi="Times New Roman" w:cs="Times New Roman"/>
          <w:b/>
          <w:sz w:val="24"/>
          <w:szCs w:val="24"/>
        </w:rPr>
        <w:t>.</w:t>
      </w:r>
    </w:p>
    <w:p w:rsidR="00F77EBA" w:rsidRDefault="00265046" w:rsidP="00EE0897">
      <w:pPr>
        <w:pStyle w:val="a7"/>
        <w:tabs>
          <w:tab w:val="left" w:pos="11057"/>
        </w:tabs>
        <w:spacing w:after="0" w:line="240" w:lineRule="auto"/>
        <w:ind w:left="0" w:firstLine="709"/>
        <w:jc w:val="both"/>
        <w:rPr>
          <w:rFonts w:ascii="Times New Roman" w:eastAsia="Times New Roman" w:hAnsi="Times New Roman" w:cs="Times New Roman"/>
          <w:sz w:val="24"/>
          <w:szCs w:val="24"/>
        </w:rPr>
      </w:pPr>
      <w:r>
        <w:rPr>
          <w:rFonts w:ascii="Times New Roman" w:eastAsiaTheme="minorEastAsia"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  Программа рассчитана на </w:t>
      </w:r>
      <w:r w:rsidR="00DE4571">
        <w:rPr>
          <w:rFonts w:ascii="Times New Roman" w:eastAsia="Times New Roman" w:hAnsi="Times New Roman" w:cs="Times New Roman"/>
          <w:sz w:val="24"/>
          <w:szCs w:val="24"/>
          <w:lang w:eastAsia="ru-RU"/>
        </w:rPr>
        <w:t>об</w:t>
      </w:r>
      <w:r>
        <w:rPr>
          <w:rFonts w:ascii="Times New Roman" w:eastAsia="Times New Roman" w:hAnsi="Times New Roman" w:cs="Times New Roman"/>
          <w:sz w:val="24"/>
          <w:szCs w:val="24"/>
          <w:lang w:eastAsia="ru-RU"/>
        </w:rPr>
        <w:t>уча</w:t>
      </w:r>
      <w:r w:rsidR="00DE4571">
        <w:rPr>
          <w:rFonts w:ascii="Times New Roman" w:eastAsia="Times New Roman" w:hAnsi="Times New Roman" w:cs="Times New Roman"/>
          <w:sz w:val="24"/>
          <w:szCs w:val="24"/>
          <w:lang w:eastAsia="ru-RU"/>
        </w:rPr>
        <w:t>ю</w:t>
      </w:r>
      <w:r>
        <w:rPr>
          <w:rFonts w:ascii="Times New Roman" w:eastAsia="Times New Roman" w:hAnsi="Times New Roman" w:cs="Times New Roman"/>
          <w:sz w:val="24"/>
          <w:szCs w:val="24"/>
          <w:lang w:eastAsia="ru-RU"/>
        </w:rPr>
        <w:t>щихся в возрасте от 13 до 17</w:t>
      </w:r>
      <w:r>
        <w:rPr>
          <w:rFonts w:ascii="Times New Roman" w:eastAsia="Times New Roman" w:hAnsi="Times New Roman" w:cs="Times New Roman"/>
          <w:color w:val="0070C0"/>
          <w:sz w:val="24"/>
          <w:szCs w:val="24"/>
          <w:lang w:eastAsia="ru-RU"/>
        </w:rPr>
        <w:t xml:space="preserve"> </w:t>
      </w:r>
      <w:r>
        <w:rPr>
          <w:rFonts w:ascii="Times New Roman" w:eastAsia="Times New Roman" w:hAnsi="Times New Roman" w:cs="Times New Roman"/>
          <w:sz w:val="24"/>
          <w:szCs w:val="24"/>
          <w:lang w:eastAsia="ru-RU"/>
        </w:rPr>
        <w:t>лет, мальчиков и девочек, не имеющих специальной подготовки, но проявивших желани</w:t>
      </w:r>
      <w:r w:rsidR="00103988">
        <w:rPr>
          <w:rFonts w:ascii="Times New Roman" w:eastAsia="Times New Roman" w:hAnsi="Times New Roman" w:cs="Times New Roman"/>
          <w:sz w:val="24"/>
          <w:szCs w:val="24"/>
          <w:lang w:eastAsia="ru-RU"/>
        </w:rPr>
        <w:t>е обучаться в данном учреждении</w:t>
      </w:r>
      <w:r>
        <w:rPr>
          <w:rFonts w:ascii="Times New Roman" w:eastAsia="Times New Roman" w:hAnsi="Times New Roman" w:cs="Times New Roman"/>
          <w:sz w:val="24"/>
          <w:szCs w:val="24"/>
          <w:lang w:eastAsia="ru-RU"/>
        </w:rPr>
        <w:t>.  Данная общеобразовательная программа не имеет специальных требований к желающим заниматься, поэтому при зачислении индивидуальные особенности детей не учитываются.</w:t>
      </w:r>
      <w:r w:rsidR="00103988">
        <w:rPr>
          <w:rFonts w:ascii="Times New Roman" w:hAnsi="Times New Roman" w:cs="Times New Roman"/>
          <w:sz w:val="24"/>
          <w:szCs w:val="24"/>
        </w:rPr>
        <w:t xml:space="preserve"> </w:t>
      </w:r>
      <w:r w:rsidR="00F77EBA">
        <w:rPr>
          <w:rFonts w:ascii="Times New Roman" w:eastAsia="Times New Roman" w:hAnsi="Times New Roman" w:cs="Times New Roman"/>
          <w:sz w:val="24"/>
          <w:szCs w:val="24"/>
        </w:rPr>
        <w:t>Группы формируются исходя из количества желающих заниматься по программе и возраста детей.</w:t>
      </w:r>
    </w:p>
    <w:p w:rsidR="00103988" w:rsidRDefault="00265046" w:rsidP="00EE0897">
      <w:pPr>
        <w:pStyle w:val="a7"/>
        <w:tabs>
          <w:tab w:val="left" w:pos="11057"/>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Образовательный процесс осуществляется на основе учебного плана, в соответствии с </w:t>
      </w:r>
      <w:r w:rsidR="00103988">
        <w:rPr>
          <w:rFonts w:ascii="Times New Roman" w:hAnsi="Times New Roman" w:cs="Times New Roman"/>
          <w:sz w:val="24"/>
          <w:szCs w:val="24"/>
        </w:rPr>
        <w:t>общеобразовательной программой, который рассчитан на 72</w:t>
      </w:r>
      <w:r>
        <w:rPr>
          <w:rFonts w:ascii="Times New Roman" w:hAnsi="Times New Roman" w:cs="Times New Roman"/>
          <w:sz w:val="24"/>
          <w:szCs w:val="24"/>
        </w:rPr>
        <w:t xml:space="preserve"> академических часа. </w:t>
      </w:r>
    </w:p>
    <w:p w:rsidR="00265046" w:rsidRDefault="00103988" w:rsidP="00EE0897">
      <w:pPr>
        <w:pStyle w:val="a7"/>
        <w:tabs>
          <w:tab w:val="left" w:pos="11057"/>
        </w:tabs>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color w:val="00000A"/>
          <w:sz w:val="24"/>
          <w:szCs w:val="24"/>
        </w:rPr>
        <w:t>Нормативный срок обучения – 1 год.</w:t>
      </w:r>
      <w:r w:rsidR="00265046">
        <w:rPr>
          <w:rFonts w:ascii="Times New Roman" w:eastAsia="Times New Roman" w:hAnsi="Times New Roman" w:cs="Times New Roman"/>
          <w:sz w:val="24"/>
          <w:szCs w:val="24"/>
        </w:rPr>
        <w:t xml:space="preserve"> </w:t>
      </w:r>
    </w:p>
    <w:p w:rsidR="00096FCF" w:rsidRPr="00096FCF" w:rsidRDefault="00096FCF" w:rsidP="00EE0897">
      <w:pPr>
        <w:spacing w:after="0" w:line="240" w:lineRule="auto"/>
        <w:ind w:firstLine="709"/>
        <w:rPr>
          <w:rFonts w:ascii="Times New Roman" w:hAnsi="Times New Roman" w:cs="Times New Roman"/>
          <w:sz w:val="24"/>
        </w:rPr>
      </w:pPr>
      <w:r w:rsidRPr="00096FCF">
        <w:rPr>
          <w:rFonts w:ascii="Times New Roman" w:hAnsi="Times New Roman" w:cs="Times New Roman"/>
          <w:sz w:val="24"/>
        </w:rPr>
        <w:t>Режим занятий</w:t>
      </w:r>
      <w:r w:rsidRPr="00096FCF">
        <w:rPr>
          <w:rFonts w:ascii="Times New Roman" w:hAnsi="Times New Roman" w:cs="Times New Roman"/>
          <w:b/>
          <w:sz w:val="24"/>
        </w:rPr>
        <w:t xml:space="preserve"> </w:t>
      </w:r>
      <w:r w:rsidRPr="00096FCF">
        <w:rPr>
          <w:rFonts w:ascii="Times New Roman" w:hAnsi="Times New Roman" w:cs="Times New Roman"/>
          <w:sz w:val="24"/>
        </w:rPr>
        <w:t>- занятия проводятся 1 раз</w:t>
      </w:r>
      <w:r>
        <w:rPr>
          <w:rFonts w:ascii="Times New Roman" w:hAnsi="Times New Roman" w:cs="Times New Roman"/>
          <w:sz w:val="24"/>
        </w:rPr>
        <w:t xml:space="preserve"> в неделю, 2 академических часа</w:t>
      </w:r>
      <w:r w:rsidR="00F77EBA">
        <w:rPr>
          <w:rFonts w:ascii="Times New Roman" w:hAnsi="Times New Roman" w:cs="Times New Roman"/>
          <w:sz w:val="24"/>
        </w:rPr>
        <w:t>.</w:t>
      </w:r>
    </w:p>
    <w:p w:rsidR="00265046" w:rsidRDefault="002C4E44" w:rsidP="00EE089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обучения – очная-заочная с использованием ДОТ и электронного обучения.</w:t>
      </w:r>
      <w:r w:rsidR="00265046">
        <w:rPr>
          <w:rFonts w:ascii="Times New Roman" w:eastAsia="Times New Roman" w:hAnsi="Times New Roman" w:cs="Times New Roman"/>
          <w:sz w:val="24"/>
          <w:szCs w:val="24"/>
        </w:rPr>
        <w:t xml:space="preserve">  </w:t>
      </w:r>
    </w:p>
    <w:p w:rsidR="00265046" w:rsidRDefault="00265046" w:rsidP="00EE0897">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Формы организации образовательного процесса. </w:t>
      </w:r>
    </w:p>
    <w:p w:rsidR="00265046" w:rsidRDefault="00265046" w:rsidP="00EE089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Занятия пр</w:t>
      </w:r>
      <w:r w:rsidR="00F77EBA">
        <w:rPr>
          <w:rFonts w:ascii="Times New Roman" w:hAnsi="Times New Roman" w:cs="Times New Roman"/>
          <w:sz w:val="24"/>
          <w:szCs w:val="24"/>
        </w:rPr>
        <w:t>оводятся в очной</w:t>
      </w:r>
      <w:r w:rsidR="002C4E44">
        <w:rPr>
          <w:rFonts w:ascii="Times New Roman" w:hAnsi="Times New Roman" w:cs="Times New Roman"/>
          <w:sz w:val="24"/>
          <w:szCs w:val="24"/>
        </w:rPr>
        <w:t>-заочной</w:t>
      </w:r>
      <w:r w:rsidR="00F77EBA">
        <w:rPr>
          <w:rFonts w:ascii="Times New Roman" w:hAnsi="Times New Roman" w:cs="Times New Roman"/>
          <w:sz w:val="24"/>
          <w:szCs w:val="24"/>
        </w:rPr>
        <w:t xml:space="preserve"> форме, на базе ГБПОУ ПО «СМТ» в </w:t>
      </w:r>
      <w:r w:rsidR="00B51297">
        <w:rPr>
          <w:rFonts w:ascii="Times New Roman" w:hAnsi="Times New Roman" w:cs="Times New Roman"/>
          <w:sz w:val="24"/>
          <w:szCs w:val="24"/>
        </w:rPr>
        <w:t xml:space="preserve">учебных кабинетах и лабораториях, </w:t>
      </w:r>
      <w:r w:rsidR="00F57615">
        <w:rPr>
          <w:rFonts w:ascii="Times New Roman" w:hAnsi="Times New Roman" w:cs="Times New Roman"/>
          <w:sz w:val="24"/>
          <w:szCs w:val="24"/>
        </w:rPr>
        <w:t>мастерской по компетенции «Вете</w:t>
      </w:r>
      <w:r w:rsidR="00F77EBA">
        <w:rPr>
          <w:rFonts w:ascii="Times New Roman" w:hAnsi="Times New Roman" w:cs="Times New Roman"/>
          <w:sz w:val="24"/>
          <w:szCs w:val="24"/>
        </w:rPr>
        <w:t>ринария».  Д</w:t>
      </w:r>
      <w:r>
        <w:rPr>
          <w:rFonts w:ascii="Times New Roman" w:hAnsi="Times New Roman" w:cs="Times New Roman"/>
          <w:sz w:val="24"/>
          <w:szCs w:val="24"/>
        </w:rPr>
        <w:t>ля полноты освоения программы, некоторые занятия могут проводиться в форме экскурсий</w:t>
      </w:r>
      <w:r w:rsidR="00F77EBA">
        <w:rPr>
          <w:rFonts w:ascii="Times New Roman" w:hAnsi="Times New Roman" w:cs="Times New Roman"/>
          <w:sz w:val="24"/>
          <w:szCs w:val="24"/>
        </w:rPr>
        <w:t>.</w:t>
      </w:r>
      <w:r>
        <w:rPr>
          <w:rFonts w:ascii="Times New Roman" w:hAnsi="Times New Roman" w:cs="Times New Roman"/>
          <w:sz w:val="24"/>
          <w:szCs w:val="24"/>
        </w:rPr>
        <w:t xml:space="preserve"> </w:t>
      </w:r>
    </w:p>
    <w:p w:rsidR="00265046" w:rsidRDefault="00265046" w:rsidP="00EE08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Основные способы и формы  работы:</w:t>
      </w:r>
      <w:r w:rsidR="00F57615">
        <w:rPr>
          <w:rFonts w:ascii="Times New Roman" w:hAnsi="Times New Roman" w:cs="Times New Roman"/>
          <w:sz w:val="24"/>
          <w:szCs w:val="24"/>
        </w:rPr>
        <w:t xml:space="preserve"> </w:t>
      </w:r>
      <w:r>
        <w:rPr>
          <w:rFonts w:ascii="Times New Roman" w:hAnsi="Times New Roman" w:cs="Times New Roman"/>
          <w:sz w:val="24"/>
          <w:szCs w:val="24"/>
        </w:rPr>
        <w:t xml:space="preserve">используются индивидуальные, </w:t>
      </w:r>
      <w:proofErr w:type="spellStart"/>
      <w:r>
        <w:rPr>
          <w:rFonts w:ascii="Times New Roman" w:hAnsi="Times New Roman" w:cs="Times New Roman"/>
          <w:sz w:val="24"/>
          <w:szCs w:val="24"/>
        </w:rPr>
        <w:t>микрогрупповые</w:t>
      </w:r>
      <w:proofErr w:type="spellEnd"/>
      <w:r>
        <w:rPr>
          <w:rFonts w:ascii="Times New Roman" w:hAnsi="Times New Roman" w:cs="Times New Roman"/>
          <w:sz w:val="24"/>
          <w:szCs w:val="24"/>
        </w:rPr>
        <w:t>, групповые (коллективные) занятия, а так же массовые  мероприятия.</w:t>
      </w:r>
    </w:p>
    <w:p w:rsidR="00087BF7" w:rsidRPr="00173697" w:rsidRDefault="00087BF7" w:rsidP="00EE0897">
      <w:pPr>
        <w:spacing w:after="0" w:line="240" w:lineRule="auto"/>
        <w:ind w:left="103" w:firstLine="709"/>
        <w:rPr>
          <w:rFonts w:ascii="Times New Roman" w:hAnsi="Times New Roman" w:cs="Times New Roman"/>
          <w:b/>
          <w:sz w:val="24"/>
        </w:rPr>
      </w:pPr>
      <w:r w:rsidRPr="00173697">
        <w:rPr>
          <w:rFonts w:ascii="Times New Roman" w:hAnsi="Times New Roman" w:cs="Times New Roman"/>
          <w:b/>
          <w:sz w:val="24"/>
        </w:rPr>
        <w:t>Ожидаемые результаты и способы проверки результатов</w:t>
      </w:r>
    </w:p>
    <w:p w:rsidR="00087BF7" w:rsidRDefault="00087BF7" w:rsidP="00EE0897">
      <w:pPr>
        <w:spacing w:after="0" w:line="240" w:lineRule="auto"/>
        <w:ind w:left="103" w:right="477" w:firstLine="709"/>
        <w:rPr>
          <w:rFonts w:ascii="Times New Roman" w:hAnsi="Times New Roman" w:cs="Times New Roman"/>
          <w:sz w:val="24"/>
        </w:rPr>
      </w:pPr>
      <w:r w:rsidRPr="00173697">
        <w:rPr>
          <w:rFonts w:ascii="Times New Roman" w:hAnsi="Times New Roman" w:cs="Times New Roman"/>
          <w:sz w:val="24"/>
        </w:rPr>
        <w:t xml:space="preserve">Промежуточный контроль по полугодиям, итоговый контроль по результатам освоения программы. </w:t>
      </w:r>
    </w:p>
    <w:p w:rsidR="00087BF7" w:rsidRDefault="00087BF7" w:rsidP="00EE0897">
      <w:pPr>
        <w:pStyle w:val="a4"/>
        <w:spacing w:after="0" w:line="240" w:lineRule="auto"/>
        <w:contextualSpacing/>
        <w:jc w:val="both"/>
        <w:rPr>
          <w:rFonts w:ascii="Times New Roman" w:hAnsi="Times New Roman" w:cs="Times New Roman"/>
          <w:b/>
          <w:sz w:val="24"/>
          <w:szCs w:val="24"/>
        </w:rPr>
      </w:pPr>
    </w:p>
    <w:p w:rsidR="00087BF7" w:rsidRDefault="00087BF7" w:rsidP="00EE0897">
      <w:pPr>
        <w:pStyle w:val="a4"/>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1.Цели и задачи  программы</w:t>
      </w:r>
    </w:p>
    <w:p w:rsidR="00087BF7" w:rsidRDefault="00087BF7" w:rsidP="00EE0897">
      <w:pPr>
        <w:pStyle w:val="a4"/>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Цели:</w:t>
      </w:r>
      <w:r>
        <w:rPr>
          <w:rFonts w:ascii="Times New Roman" w:hAnsi="Times New Roman" w:cs="Times New Roman"/>
          <w:sz w:val="24"/>
          <w:szCs w:val="24"/>
        </w:rPr>
        <w:t xml:space="preserve"> Формирование  личности через умения и знания, полученные по  курсу ветеринарной дисциплины,</w:t>
      </w:r>
      <w:r>
        <w:rPr>
          <w:rFonts w:ascii="Times New Roman" w:hAnsi="Times New Roman" w:cs="Times New Roman"/>
          <w:spacing w:val="1"/>
          <w:sz w:val="24"/>
          <w:szCs w:val="24"/>
        </w:rPr>
        <w:t xml:space="preserve"> приобретение опыта исследовательской деятельности, развитие внутренних талантов учащихся.</w:t>
      </w:r>
    </w:p>
    <w:p w:rsidR="00087BF7" w:rsidRDefault="00087BF7" w:rsidP="00EE0897">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Задачи:</w:t>
      </w:r>
      <w:r>
        <w:rPr>
          <w:rFonts w:ascii="Times New Roman" w:hAnsi="Times New Roman" w:cs="Times New Roman"/>
          <w:sz w:val="24"/>
          <w:szCs w:val="24"/>
        </w:rPr>
        <w:t xml:space="preserve">    </w:t>
      </w:r>
    </w:p>
    <w:p w:rsidR="00087BF7" w:rsidRDefault="00087BF7" w:rsidP="00EE08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Образовательные:</w:t>
      </w:r>
    </w:p>
    <w:p w:rsidR="00087BF7" w:rsidRDefault="00087BF7" w:rsidP="00EE0897">
      <w:pPr>
        <w:suppressAutoHyphens/>
        <w:spacing w:after="0" w:line="240" w:lineRule="auto"/>
        <w:ind w:firstLine="709"/>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получение представлений о многообразии животного мира, характерных особенностях животных;</w:t>
      </w:r>
    </w:p>
    <w:p w:rsidR="00087BF7" w:rsidRDefault="00087BF7" w:rsidP="00EE0897">
      <w:pPr>
        <w:suppressAutoHyphens/>
        <w:spacing w:after="0" w:line="240" w:lineRule="auto"/>
        <w:ind w:firstLine="709"/>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получение первичного личного опыта по уходу за животными филиала;</w:t>
      </w:r>
    </w:p>
    <w:p w:rsidR="00087BF7" w:rsidRDefault="00087BF7" w:rsidP="00EE0897">
      <w:pPr>
        <w:pStyle w:val="a4"/>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pacing w:val="6"/>
          <w:sz w:val="24"/>
          <w:szCs w:val="24"/>
        </w:rPr>
        <w:t>-   получение представления о ветеринарных дисциплинах;</w:t>
      </w:r>
    </w:p>
    <w:p w:rsidR="00087BF7" w:rsidRDefault="00087BF7" w:rsidP="00EE0897">
      <w:pPr>
        <w:pStyle w:val="a4"/>
        <w:spacing w:after="0" w:line="240" w:lineRule="auto"/>
        <w:ind w:firstLine="709"/>
        <w:contextualSpacing/>
        <w:jc w:val="both"/>
        <w:rPr>
          <w:rFonts w:ascii="Times New Roman" w:hAnsi="Times New Roman" w:cs="Times New Roman"/>
          <w:spacing w:val="-1"/>
          <w:sz w:val="24"/>
          <w:szCs w:val="24"/>
        </w:rPr>
      </w:pPr>
      <w:r>
        <w:rPr>
          <w:rFonts w:ascii="Times New Roman" w:hAnsi="Times New Roman" w:cs="Times New Roman"/>
          <w:spacing w:val="6"/>
          <w:sz w:val="24"/>
          <w:szCs w:val="24"/>
        </w:rPr>
        <w:t>- расширение кругозора учащихся по физиологии  и строение организма животных;</w:t>
      </w:r>
    </w:p>
    <w:p w:rsidR="00087BF7" w:rsidRDefault="00087BF7" w:rsidP="00EE0897">
      <w:pPr>
        <w:pStyle w:val="a7"/>
        <w:suppressAutoHyphens/>
        <w:spacing w:after="0" w:line="240" w:lineRule="auto"/>
        <w:ind w:left="0" w:firstLine="709"/>
        <w:jc w:val="both"/>
        <w:rPr>
          <w:rFonts w:ascii="Times New Roman" w:eastAsia="Times New Roman" w:hAnsi="Times New Roman" w:cs="Times New Roman"/>
          <w:sz w:val="24"/>
          <w:szCs w:val="24"/>
          <w:u w:val="single"/>
        </w:rPr>
      </w:pPr>
      <w:r>
        <w:rPr>
          <w:rFonts w:ascii="Times New Roman" w:hAnsi="Times New Roman" w:cs="Times New Roman"/>
          <w:sz w:val="24"/>
          <w:szCs w:val="24"/>
        </w:rPr>
        <w:t>-   приобретение опыта работы и методов, необходимых для исследований и лечения животных - наблюдением, измерением, мониторингом и др.</w:t>
      </w:r>
    </w:p>
    <w:p w:rsidR="00087BF7" w:rsidRDefault="00087BF7" w:rsidP="00EE0897">
      <w:pPr>
        <w:suppressAutoHyphens/>
        <w:spacing w:after="0" w:line="240" w:lineRule="auto"/>
        <w:ind w:left="440" w:firstLine="709"/>
        <w:jc w:val="both"/>
        <w:rPr>
          <w:rFonts w:ascii="Times New Roman" w:hAnsi="Times New Roman" w:cs="Times New Roman"/>
          <w:sz w:val="24"/>
          <w:szCs w:val="24"/>
        </w:rPr>
      </w:pPr>
      <w:r>
        <w:rPr>
          <w:rFonts w:ascii="Times New Roman" w:hAnsi="Times New Roman" w:cs="Times New Roman"/>
          <w:sz w:val="24"/>
          <w:szCs w:val="24"/>
        </w:rPr>
        <w:t>Личностные:</w:t>
      </w:r>
    </w:p>
    <w:p w:rsidR="00087BF7" w:rsidRDefault="00087BF7" w:rsidP="00EE0897">
      <w:pPr>
        <w:suppressAutoHyphens/>
        <w:spacing w:after="0" w:line="240" w:lineRule="auto"/>
        <w:ind w:firstLine="709"/>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вырабатывание позитивного и ответственного отношения к животным;</w:t>
      </w:r>
    </w:p>
    <w:p w:rsidR="00087BF7" w:rsidRDefault="00087BF7" w:rsidP="00EE0897">
      <w:pPr>
        <w:pStyle w:val="a4"/>
        <w:spacing w:after="0" w:line="240" w:lineRule="auto"/>
        <w:ind w:firstLine="709"/>
        <w:contextualSpacing/>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развитие личностных качеств: терпение, аккуратность, умение общаться со сверстниками.</w:t>
      </w:r>
    </w:p>
    <w:p w:rsidR="00087BF7" w:rsidRDefault="00087BF7" w:rsidP="00EE0897">
      <w:pPr>
        <w:pStyle w:val="a4"/>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формирование духовной потребности в общении с живыми организмами, сознательной потребности в выборе здорового образа жизни.</w:t>
      </w:r>
    </w:p>
    <w:p w:rsidR="00087BF7" w:rsidRDefault="00087BF7" w:rsidP="00EE0897">
      <w:pPr>
        <w:pStyle w:val="a4"/>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формирование стремления к активной деятельности по улучшению и сохранению природной среды, своего образа жизни.</w:t>
      </w:r>
    </w:p>
    <w:p w:rsidR="00087BF7" w:rsidRDefault="00087BF7" w:rsidP="00EE0897">
      <w:pPr>
        <w:pStyle w:val="a4"/>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формирование личности обладающей способностью и склонностью к творческой деятельности.</w:t>
      </w:r>
    </w:p>
    <w:p w:rsidR="00087BF7" w:rsidRDefault="00087BF7" w:rsidP="00EE0897">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Метапредметные</w:t>
      </w:r>
      <w:proofErr w:type="spellEnd"/>
      <w:r>
        <w:rPr>
          <w:rFonts w:ascii="Times New Roman" w:hAnsi="Times New Roman" w:cs="Times New Roman"/>
          <w:sz w:val="24"/>
          <w:szCs w:val="24"/>
        </w:rPr>
        <w:t>:</w:t>
      </w:r>
    </w:p>
    <w:p w:rsidR="00087BF7" w:rsidRDefault="00087BF7" w:rsidP="00EE08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развитие  воображения, внимания, творческих способностей </w:t>
      </w:r>
      <w:r w:rsidR="00B51297">
        <w:rPr>
          <w:rFonts w:ascii="Times New Roman" w:eastAsia="Times New Roman" w:hAnsi="Times New Roman" w:cs="Times New Roman"/>
          <w:sz w:val="24"/>
          <w:szCs w:val="24"/>
        </w:rPr>
        <w:t>об</w:t>
      </w:r>
      <w:r>
        <w:rPr>
          <w:rFonts w:ascii="Times New Roman" w:eastAsia="Times New Roman" w:hAnsi="Times New Roman" w:cs="Times New Roman"/>
          <w:sz w:val="24"/>
          <w:szCs w:val="24"/>
        </w:rPr>
        <w:t>уча</w:t>
      </w:r>
      <w:r w:rsidR="00B51297">
        <w:rPr>
          <w:rFonts w:ascii="Times New Roman" w:eastAsia="Times New Roman" w:hAnsi="Times New Roman" w:cs="Times New Roman"/>
          <w:sz w:val="24"/>
          <w:szCs w:val="24"/>
        </w:rPr>
        <w:t>ю</w:t>
      </w:r>
      <w:r>
        <w:rPr>
          <w:rFonts w:ascii="Times New Roman" w:eastAsia="Times New Roman" w:hAnsi="Times New Roman" w:cs="Times New Roman"/>
          <w:sz w:val="24"/>
          <w:szCs w:val="24"/>
        </w:rPr>
        <w:t xml:space="preserve">щихся; </w:t>
      </w:r>
    </w:p>
    <w:p w:rsidR="00087BF7" w:rsidRPr="00D24828" w:rsidRDefault="00087BF7" w:rsidP="00EE0897">
      <w:pPr>
        <w:suppressAutoHyphens/>
        <w:spacing w:after="0" w:line="240" w:lineRule="auto"/>
        <w:ind w:firstLine="709"/>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развитие умения работать со специальной литературой, основными приборами и оборудованием (термометром, микроскопом, ветеринарными приборами и т.д.);</w:t>
      </w:r>
    </w:p>
    <w:p w:rsidR="00B51297" w:rsidRDefault="00B51297" w:rsidP="00EE0897">
      <w:pPr>
        <w:spacing w:after="0" w:line="240" w:lineRule="auto"/>
        <w:ind w:left="103" w:firstLine="709"/>
        <w:jc w:val="center"/>
        <w:rPr>
          <w:rFonts w:ascii="Times New Roman" w:hAnsi="Times New Roman" w:cs="Times New Roman"/>
          <w:b/>
          <w:sz w:val="24"/>
        </w:rPr>
      </w:pPr>
    </w:p>
    <w:p w:rsidR="00EE0897" w:rsidRDefault="00EE0897" w:rsidP="00EE0897">
      <w:pPr>
        <w:spacing w:after="0" w:line="240" w:lineRule="auto"/>
        <w:ind w:left="103" w:firstLine="709"/>
        <w:jc w:val="center"/>
        <w:rPr>
          <w:rFonts w:ascii="Times New Roman" w:hAnsi="Times New Roman" w:cs="Times New Roman"/>
          <w:b/>
          <w:sz w:val="24"/>
        </w:rPr>
      </w:pPr>
    </w:p>
    <w:p w:rsidR="00EE0897" w:rsidRDefault="00EE0897" w:rsidP="00EE0897">
      <w:pPr>
        <w:spacing w:after="0" w:line="240" w:lineRule="auto"/>
        <w:ind w:left="103" w:firstLine="709"/>
        <w:jc w:val="center"/>
        <w:rPr>
          <w:rFonts w:ascii="Times New Roman" w:hAnsi="Times New Roman" w:cs="Times New Roman"/>
          <w:b/>
          <w:sz w:val="24"/>
        </w:rPr>
      </w:pPr>
    </w:p>
    <w:p w:rsidR="00EE0897" w:rsidRDefault="00EE0897" w:rsidP="00EE0897">
      <w:pPr>
        <w:spacing w:after="0" w:line="240" w:lineRule="auto"/>
        <w:ind w:left="103" w:firstLine="709"/>
        <w:jc w:val="center"/>
        <w:rPr>
          <w:rFonts w:ascii="Times New Roman" w:hAnsi="Times New Roman" w:cs="Times New Roman"/>
          <w:b/>
          <w:sz w:val="24"/>
        </w:rPr>
      </w:pPr>
    </w:p>
    <w:p w:rsidR="00EE0897" w:rsidRDefault="00EE0897" w:rsidP="00EE0897">
      <w:pPr>
        <w:spacing w:after="0" w:line="240" w:lineRule="auto"/>
        <w:rPr>
          <w:rFonts w:ascii="Times New Roman" w:hAnsi="Times New Roman" w:cs="Times New Roman"/>
          <w:b/>
          <w:sz w:val="24"/>
        </w:rPr>
      </w:pPr>
    </w:p>
    <w:p w:rsidR="00B51297" w:rsidRDefault="00B51297" w:rsidP="00EE0897">
      <w:pPr>
        <w:spacing w:after="0" w:line="240" w:lineRule="auto"/>
        <w:ind w:left="103" w:firstLine="709"/>
        <w:jc w:val="center"/>
        <w:rPr>
          <w:rFonts w:ascii="Times New Roman" w:hAnsi="Times New Roman" w:cs="Times New Roman"/>
          <w:b/>
          <w:sz w:val="24"/>
        </w:rPr>
      </w:pPr>
    </w:p>
    <w:p w:rsidR="00087BF7" w:rsidRDefault="00087BF7" w:rsidP="00EE0897">
      <w:pPr>
        <w:spacing w:after="0" w:line="240" w:lineRule="auto"/>
        <w:ind w:left="103" w:firstLine="709"/>
        <w:jc w:val="center"/>
        <w:rPr>
          <w:rFonts w:ascii="Times New Roman" w:hAnsi="Times New Roman" w:cs="Times New Roman"/>
          <w:b/>
          <w:sz w:val="24"/>
        </w:rPr>
      </w:pPr>
      <w:r>
        <w:rPr>
          <w:rFonts w:ascii="Times New Roman" w:hAnsi="Times New Roman" w:cs="Times New Roman"/>
          <w:b/>
          <w:sz w:val="24"/>
        </w:rPr>
        <w:t>2. Планируемые результаты обучения</w:t>
      </w:r>
    </w:p>
    <w:p w:rsidR="00087BF7" w:rsidRDefault="00173697" w:rsidP="00EE0897">
      <w:pPr>
        <w:spacing w:after="0" w:line="240" w:lineRule="auto"/>
        <w:ind w:left="103" w:firstLine="709"/>
        <w:rPr>
          <w:rFonts w:ascii="Times New Roman" w:hAnsi="Times New Roman" w:cs="Times New Roman"/>
          <w:b/>
          <w:sz w:val="24"/>
        </w:rPr>
      </w:pPr>
      <w:r w:rsidRPr="00173697">
        <w:rPr>
          <w:rFonts w:ascii="Times New Roman" w:hAnsi="Times New Roman" w:cs="Times New Roman"/>
          <w:b/>
          <w:sz w:val="24"/>
        </w:rPr>
        <w:t>В резуль</w:t>
      </w:r>
      <w:r>
        <w:rPr>
          <w:rFonts w:ascii="Times New Roman" w:hAnsi="Times New Roman" w:cs="Times New Roman"/>
          <w:b/>
          <w:sz w:val="24"/>
        </w:rPr>
        <w:t>тате освоения программы обучающиеся</w:t>
      </w:r>
      <w:r w:rsidRPr="00173697">
        <w:rPr>
          <w:rFonts w:ascii="Times New Roman" w:hAnsi="Times New Roman" w:cs="Times New Roman"/>
          <w:b/>
          <w:sz w:val="24"/>
        </w:rPr>
        <w:t xml:space="preserve"> </w:t>
      </w:r>
    </w:p>
    <w:p w:rsidR="00173697" w:rsidRPr="00173697" w:rsidRDefault="00173697" w:rsidP="00EE0897">
      <w:pPr>
        <w:spacing w:after="0" w:line="240" w:lineRule="auto"/>
        <w:ind w:left="103" w:firstLine="709"/>
        <w:rPr>
          <w:rFonts w:ascii="Times New Roman" w:hAnsi="Times New Roman" w:cs="Times New Roman"/>
          <w:b/>
          <w:sz w:val="24"/>
        </w:rPr>
      </w:pPr>
      <w:r w:rsidRPr="00173697">
        <w:rPr>
          <w:rFonts w:ascii="Times New Roman" w:hAnsi="Times New Roman" w:cs="Times New Roman"/>
          <w:b/>
          <w:sz w:val="24"/>
        </w:rPr>
        <w:t>должны знать:</w:t>
      </w:r>
    </w:p>
    <w:p w:rsidR="00173697" w:rsidRPr="00087BF7" w:rsidRDefault="00087BF7" w:rsidP="00EE0897">
      <w:pPr>
        <w:widowControl w:val="0"/>
        <w:tabs>
          <w:tab w:val="left" w:pos="285"/>
        </w:tabs>
        <w:autoSpaceDE w:val="0"/>
        <w:autoSpaceDN w:val="0"/>
        <w:spacing w:after="0" w:line="240" w:lineRule="auto"/>
        <w:ind w:firstLine="709"/>
        <w:rPr>
          <w:rFonts w:ascii="Times New Roman" w:hAnsi="Times New Roman" w:cs="Times New Roman"/>
          <w:sz w:val="24"/>
        </w:rPr>
      </w:pPr>
      <w:r w:rsidRPr="00087BF7">
        <w:rPr>
          <w:rFonts w:ascii="Times New Roman" w:hAnsi="Times New Roman" w:cs="Times New Roman"/>
          <w:sz w:val="24"/>
        </w:rPr>
        <w:t>- Ж</w:t>
      </w:r>
      <w:r w:rsidR="00B51297">
        <w:rPr>
          <w:rFonts w:ascii="Times New Roman" w:hAnsi="Times New Roman" w:cs="Times New Roman"/>
          <w:sz w:val="24"/>
        </w:rPr>
        <w:t>ивотноводство, как важная</w:t>
      </w:r>
      <w:r w:rsidR="00173697" w:rsidRPr="00087BF7">
        <w:rPr>
          <w:rFonts w:ascii="Times New Roman" w:hAnsi="Times New Roman" w:cs="Times New Roman"/>
          <w:sz w:val="24"/>
        </w:rPr>
        <w:t xml:space="preserve"> отра</w:t>
      </w:r>
      <w:r w:rsidR="00B51297">
        <w:rPr>
          <w:rFonts w:ascii="Times New Roman" w:hAnsi="Times New Roman" w:cs="Times New Roman"/>
          <w:sz w:val="24"/>
        </w:rPr>
        <w:t>сль</w:t>
      </w:r>
      <w:r w:rsidR="00173697" w:rsidRPr="00087BF7">
        <w:rPr>
          <w:rFonts w:ascii="Times New Roman" w:hAnsi="Times New Roman" w:cs="Times New Roman"/>
          <w:sz w:val="24"/>
        </w:rPr>
        <w:t xml:space="preserve"> сельского</w:t>
      </w:r>
      <w:r w:rsidR="00173697" w:rsidRPr="00087BF7">
        <w:rPr>
          <w:rFonts w:ascii="Times New Roman" w:hAnsi="Times New Roman" w:cs="Times New Roman"/>
          <w:spacing w:val="-1"/>
          <w:sz w:val="24"/>
        </w:rPr>
        <w:t xml:space="preserve"> </w:t>
      </w:r>
      <w:r w:rsidR="00173697" w:rsidRPr="00087BF7">
        <w:rPr>
          <w:rFonts w:ascii="Times New Roman" w:hAnsi="Times New Roman" w:cs="Times New Roman"/>
          <w:sz w:val="24"/>
        </w:rPr>
        <w:t>хозяйства.</w:t>
      </w:r>
    </w:p>
    <w:p w:rsidR="000017B0" w:rsidRPr="00087BF7" w:rsidRDefault="00087BF7" w:rsidP="00EE0897">
      <w:pPr>
        <w:widowControl w:val="0"/>
        <w:tabs>
          <w:tab w:val="left" w:pos="285"/>
        </w:tabs>
        <w:autoSpaceDE w:val="0"/>
        <w:autoSpaceDN w:val="0"/>
        <w:spacing w:after="0" w:line="240" w:lineRule="auto"/>
        <w:ind w:firstLine="709"/>
        <w:rPr>
          <w:rFonts w:ascii="Times New Roman" w:hAnsi="Times New Roman" w:cs="Times New Roman"/>
          <w:sz w:val="24"/>
        </w:rPr>
      </w:pPr>
      <w:r w:rsidRPr="00087BF7">
        <w:rPr>
          <w:rFonts w:ascii="Times New Roman" w:hAnsi="Times New Roman" w:cs="Times New Roman"/>
          <w:sz w:val="24"/>
        </w:rPr>
        <w:t xml:space="preserve">- </w:t>
      </w:r>
      <w:r w:rsidR="000017B0" w:rsidRPr="00087BF7">
        <w:rPr>
          <w:rFonts w:ascii="Times New Roman" w:hAnsi="Times New Roman" w:cs="Times New Roman"/>
          <w:sz w:val="24"/>
        </w:rPr>
        <w:t>Технику безопасности при работе с животными и меры личной гигиены.</w:t>
      </w:r>
    </w:p>
    <w:p w:rsidR="00173697" w:rsidRPr="00087BF7" w:rsidRDefault="00087BF7" w:rsidP="00EE0897">
      <w:pPr>
        <w:widowControl w:val="0"/>
        <w:tabs>
          <w:tab w:val="left" w:pos="285"/>
        </w:tabs>
        <w:autoSpaceDE w:val="0"/>
        <w:autoSpaceDN w:val="0"/>
        <w:spacing w:after="0" w:line="240" w:lineRule="auto"/>
        <w:ind w:firstLine="709"/>
        <w:rPr>
          <w:rFonts w:ascii="Times New Roman" w:hAnsi="Times New Roman" w:cs="Times New Roman"/>
          <w:sz w:val="24"/>
        </w:rPr>
      </w:pPr>
      <w:r w:rsidRPr="00087BF7">
        <w:rPr>
          <w:rFonts w:ascii="Times New Roman" w:hAnsi="Times New Roman" w:cs="Times New Roman"/>
          <w:sz w:val="24"/>
        </w:rPr>
        <w:t xml:space="preserve">-  </w:t>
      </w:r>
      <w:r w:rsidR="00173697" w:rsidRPr="00087BF7">
        <w:rPr>
          <w:rFonts w:ascii="Times New Roman" w:eastAsia="Times New Roman" w:hAnsi="Times New Roman" w:cs="Times New Roman"/>
          <w:sz w:val="24"/>
          <w:szCs w:val="24"/>
        </w:rPr>
        <w:t>Уход и содержание за домашними и сельскохозяйственными животными.</w:t>
      </w:r>
    </w:p>
    <w:p w:rsidR="00173697" w:rsidRPr="00087BF7" w:rsidRDefault="00087BF7" w:rsidP="00EE0897">
      <w:pPr>
        <w:widowControl w:val="0"/>
        <w:tabs>
          <w:tab w:val="left" w:pos="481"/>
        </w:tabs>
        <w:autoSpaceDE w:val="0"/>
        <w:autoSpaceDN w:val="0"/>
        <w:spacing w:after="0" w:line="240" w:lineRule="auto"/>
        <w:ind w:right="803" w:firstLine="709"/>
        <w:rPr>
          <w:rFonts w:ascii="Times New Roman" w:hAnsi="Times New Roman" w:cs="Times New Roman"/>
          <w:sz w:val="24"/>
        </w:rPr>
      </w:pPr>
      <w:r>
        <w:rPr>
          <w:rFonts w:ascii="Times New Roman" w:hAnsi="Times New Roman" w:cs="Times New Roman"/>
          <w:sz w:val="24"/>
        </w:rPr>
        <w:t xml:space="preserve">  -  </w:t>
      </w:r>
      <w:r w:rsidR="00173697" w:rsidRPr="00087BF7">
        <w:rPr>
          <w:rFonts w:ascii="Times New Roman" w:hAnsi="Times New Roman" w:cs="Times New Roman"/>
          <w:sz w:val="24"/>
        </w:rPr>
        <w:t xml:space="preserve">Кормление </w:t>
      </w:r>
      <w:r w:rsidR="00173697" w:rsidRPr="00087BF7">
        <w:rPr>
          <w:rFonts w:ascii="Times New Roman" w:eastAsia="Times New Roman" w:hAnsi="Times New Roman" w:cs="Times New Roman"/>
          <w:sz w:val="24"/>
          <w:szCs w:val="24"/>
        </w:rPr>
        <w:t>сельскохозяйственных животных и птицы.</w:t>
      </w:r>
    </w:p>
    <w:p w:rsidR="000017B0" w:rsidRPr="00155355" w:rsidRDefault="00087BF7" w:rsidP="00EE0897">
      <w:pPr>
        <w:pStyle w:val="a7"/>
        <w:widowControl w:val="0"/>
        <w:tabs>
          <w:tab w:val="left" w:pos="481"/>
        </w:tabs>
        <w:autoSpaceDE w:val="0"/>
        <w:autoSpaceDN w:val="0"/>
        <w:spacing w:after="0" w:line="240" w:lineRule="auto"/>
        <w:ind w:left="103" w:right="803" w:firstLine="709"/>
        <w:contextualSpacing w:val="0"/>
        <w:rPr>
          <w:rFonts w:ascii="Times New Roman" w:hAnsi="Times New Roman" w:cs="Times New Roman"/>
          <w:sz w:val="24"/>
        </w:rPr>
      </w:pPr>
      <w:r>
        <w:rPr>
          <w:rFonts w:ascii="Times New Roman" w:eastAsia="Times New Roman" w:hAnsi="Times New Roman" w:cs="Times New Roman"/>
          <w:sz w:val="24"/>
          <w:szCs w:val="24"/>
        </w:rPr>
        <w:t xml:space="preserve">- </w:t>
      </w:r>
      <w:r w:rsidR="000017B0">
        <w:rPr>
          <w:rFonts w:ascii="Times New Roman" w:eastAsia="Times New Roman" w:hAnsi="Times New Roman" w:cs="Times New Roman"/>
          <w:sz w:val="24"/>
          <w:szCs w:val="24"/>
        </w:rPr>
        <w:t>Ветеринарные термины.</w:t>
      </w:r>
    </w:p>
    <w:p w:rsidR="00155355" w:rsidRDefault="00087BF7" w:rsidP="00EE0897">
      <w:pPr>
        <w:pStyle w:val="a7"/>
        <w:widowControl w:val="0"/>
        <w:tabs>
          <w:tab w:val="left" w:pos="481"/>
        </w:tabs>
        <w:autoSpaceDE w:val="0"/>
        <w:autoSpaceDN w:val="0"/>
        <w:spacing w:after="0" w:line="240" w:lineRule="auto"/>
        <w:ind w:left="103" w:right="803" w:firstLine="709"/>
        <w:contextualSpacing w:val="0"/>
        <w:rPr>
          <w:rFonts w:ascii="Times New Roman" w:hAnsi="Times New Roman" w:cs="Times New Roman"/>
          <w:sz w:val="24"/>
        </w:rPr>
      </w:pPr>
      <w:r>
        <w:rPr>
          <w:rFonts w:ascii="Times New Roman" w:hAnsi="Times New Roman" w:cs="Times New Roman"/>
          <w:sz w:val="24"/>
        </w:rPr>
        <w:t xml:space="preserve">- </w:t>
      </w:r>
      <w:r w:rsidR="00173697" w:rsidRPr="00155355">
        <w:rPr>
          <w:rFonts w:ascii="Times New Roman" w:hAnsi="Times New Roman" w:cs="Times New Roman"/>
          <w:sz w:val="24"/>
        </w:rPr>
        <w:t>Анатомо</w:t>
      </w:r>
      <w:r w:rsidR="002C4E44">
        <w:rPr>
          <w:rFonts w:ascii="Times New Roman" w:hAnsi="Times New Roman" w:cs="Times New Roman"/>
          <w:sz w:val="24"/>
        </w:rPr>
        <w:t>-</w:t>
      </w:r>
      <w:r w:rsidR="00173697" w:rsidRPr="00155355">
        <w:rPr>
          <w:rFonts w:ascii="Times New Roman" w:hAnsi="Times New Roman" w:cs="Times New Roman"/>
          <w:sz w:val="24"/>
        </w:rPr>
        <w:t>физиологические особенности сельскохозяйственных животных</w:t>
      </w:r>
      <w:r w:rsidR="00155355" w:rsidRPr="00155355">
        <w:rPr>
          <w:rFonts w:ascii="Times New Roman" w:hAnsi="Times New Roman" w:cs="Times New Roman"/>
          <w:sz w:val="24"/>
        </w:rPr>
        <w:t>.</w:t>
      </w:r>
    </w:p>
    <w:p w:rsidR="00155355" w:rsidRDefault="00087BF7" w:rsidP="00EE0897">
      <w:pPr>
        <w:pStyle w:val="a7"/>
        <w:widowControl w:val="0"/>
        <w:tabs>
          <w:tab w:val="left" w:pos="481"/>
        </w:tabs>
        <w:autoSpaceDE w:val="0"/>
        <w:autoSpaceDN w:val="0"/>
        <w:spacing w:after="0" w:line="240" w:lineRule="auto"/>
        <w:ind w:left="103" w:right="803" w:firstLine="709"/>
        <w:contextualSpacing w:val="0"/>
        <w:rPr>
          <w:rFonts w:ascii="Times New Roman" w:hAnsi="Times New Roman" w:cs="Times New Roman"/>
          <w:sz w:val="24"/>
        </w:rPr>
      </w:pPr>
      <w:r>
        <w:rPr>
          <w:rFonts w:ascii="Times New Roman" w:hAnsi="Times New Roman" w:cs="Times New Roman"/>
          <w:sz w:val="24"/>
        </w:rPr>
        <w:t xml:space="preserve">- </w:t>
      </w:r>
      <w:r w:rsidR="00155355">
        <w:rPr>
          <w:rFonts w:ascii="Times New Roman" w:hAnsi="Times New Roman" w:cs="Times New Roman"/>
          <w:sz w:val="24"/>
        </w:rPr>
        <w:t>М</w:t>
      </w:r>
      <w:r w:rsidR="00155355" w:rsidRPr="00155355">
        <w:rPr>
          <w:rFonts w:ascii="Times New Roman" w:hAnsi="Times New Roman" w:cs="Times New Roman"/>
          <w:sz w:val="24"/>
        </w:rPr>
        <w:t>етоды фиксации и обращения с животными.</w:t>
      </w:r>
    </w:p>
    <w:p w:rsidR="00155355" w:rsidRPr="00087BF7" w:rsidRDefault="00087BF7" w:rsidP="00EE0897">
      <w:pPr>
        <w:widowControl w:val="0"/>
        <w:tabs>
          <w:tab w:val="left" w:pos="481"/>
        </w:tabs>
        <w:autoSpaceDE w:val="0"/>
        <w:autoSpaceDN w:val="0"/>
        <w:spacing w:after="0" w:line="240" w:lineRule="auto"/>
        <w:ind w:right="803" w:firstLine="709"/>
        <w:rPr>
          <w:rFonts w:ascii="Times New Roman" w:hAnsi="Times New Roman" w:cs="Times New Roman"/>
          <w:sz w:val="24"/>
        </w:rPr>
      </w:pPr>
      <w:r>
        <w:rPr>
          <w:rFonts w:ascii="Times New Roman" w:hAnsi="Times New Roman" w:cs="Times New Roman"/>
          <w:sz w:val="24"/>
        </w:rPr>
        <w:t xml:space="preserve"> - </w:t>
      </w:r>
      <w:r w:rsidR="00155355" w:rsidRPr="00087BF7">
        <w:rPr>
          <w:rFonts w:ascii="Times New Roman" w:hAnsi="Times New Roman" w:cs="Times New Roman"/>
          <w:sz w:val="24"/>
        </w:rPr>
        <w:t>Методы клинических и лабораторных исследований.</w:t>
      </w:r>
    </w:p>
    <w:p w:rsidR="00155355" w:rsidRPr="00155355" w:rsidRDefault="00087BF7" w:rsidP="00EE0897">
      <w:pPr>
        <w:pStyle w:val="a7"/>
        <w:widowControl w:val="0"/>
        <w:tabs>
          <w:tab w:val="left" w:pos="481"/>
        </w:tabs>
        <w:autoSpaceDE w:val="0"/>
        <w:autoSpaceDN w:val="0"/>
        <w:spacing w:after="0" w:line="240" w:lineRule="auto"/>
        <w:ind w:left="103" w:right="803" w:firstLine="709"/>
        <w:contextualSpacing w:val="0"/>
        <w:rPr>
          <w:rFonts w:ascii="Times New Roman" w:hAnsi="Times New Roman" w:cs="Times New Roman"/>
          <w:sz w:val="24"/>
        </w:rPr>
      </w:pPr>
      <w:r>
        <w:rPr>
          <w:rFonts w:ascii="Times New Roman" w:eastAsia="Times New Roman" w:hAnsi="Times New Roman" w:cs="Times New Roman"/>
          <w:sz w:val="24"/>
          <w:szCs w:val="24"/>
        </w:rPr>
        <w:t xml:space="preserve">- </w:t>
      </w:r>
      <w:r w:rsidR="00155355">
        <w:rPr>
          <w:rFonts w:ascii="Times New Roman" w:eastAsia="Times New Roman" w:hAnsi="Times New Roman" w:cs="Times New Roman"/>
          <w:sz w:val="24"/>
          <w:szCs w:val="24"/>
        </w:rPr>
        <w:t>Основные внутренние незаразные заболевания.</w:t>
      </w:r>
    </w:p>
    <w:p w:rsidR="00155355" w:rsidRPr="00155355" w:rsidRDefault="00087BF7" w:rsidP="00EE0897">
      <w:pPr>
        <w:pStyle w:val="a7"/>
        <w:widowControl w:val="0"/>
        <w:tabs>
          <w:tab w:val="left" w:pos="481"/>
        </w:tabs>
        <w:autoSpaceDE w:val="0"/>
        <w:autoSpaceDN w:val="0"/>
        <w:spacing w:after="0" w:line="240" w:lineRule="auto"/>
        <w:ind w:left="103" w:right="803" w:firstLine="709"/>
        <w:contextualSpacing w:val="0"/>
        <w:rPr>
          <w:rFonts w:ascii="Times New Roman" w:hAnsi="Times New Roman" w:cs="Times New Roman"/>
          <w:sz w:val="24"/>
        </w:rPr>
      </w:pPr>
      <w:r>
        <w:rPr>
          <w:rFonts w:ascii="Times New Roman" w:eastAsia="Times New Roman" w:hAnsi="Times New Roman" w:cs="Times New Roman"/>
          <w:sz w:val="24"/>
          <w:szCs w:val="24"/>
        </w:rPr>
        <w:t xml:space="preserve">- </w:t>
      </w:r>
      <w:r w:rsidR="00155355">
        <w:rPr>
          <w:rFonts w:ascii="Times New Roman" w:eastAsia="Times New Roman" w:hAnsi="Times New Roman" w:cs="Times New Roman"/>
          <w:sz w:val="24"/>
          <w:szCs w:val="24"/>
        </w:rPr>
        <w:t>Классификация фармакологических средств.</w:t>
      </w:r>
    </w:p>
    <w:p w:rsidR="00155355" w:rsidRPr="00155355" w:rsidRDefault="00087BF7" w:rsidP="00EE0897">
      <w:pPr>
        <w:pStyle w:val="a7"/>
        <w:widowControl w:val="0"/>
        <w:tabs>
          <w:tab w:val="left" w:pos="481"/>
        </w:tabs>
        <w:autoSpaceDE w:val="0"/>
        <w:autoSpaceDN w:val="0"/>
        <w:spacing w:after="0" w:line="240" w:lineRule="auto"/>
        <w:ind w:left="103" w:right="803" w:firstLine="709"/>
        <w:contextualSpacing w:val="0"/>
        <w:rPr>
          <w:rFonts w:ascii="Times New Roman" w:hAnsi="Times New Roman" w:cs="Times New Roman"/>
          <w:sz w:val="24"/>
        </w:rPr>
      </w:pPr>
      <w:r>
        <w:rPr>
          <w:rFonts w:ascii="Times New Roman" w:eastAsia="Times New Roman" w:hAnsi="Times New Roman" w:cs="Times New Roman"/>
          <w:sz w:val="24"/>
          <w:szCs w:val="24"/>
        </w:rPr>
        <w:t xml:space="preserve">- </w:t>
      </w:r>
      <w:r w:rsidR="00155355">
        <w:rPr>
          <w:rFonts w:ascii="Times New Roman" w:eastAsia="Times New Roman" w:hAnsi="Times New Roman" w:cs="Times New Roman"/>
          <w:sz w:val="24"/>
          <w:szCs w:val="24"/>
        </w:rPr>
        <w:t>Дозирование лекарственных средств и их хранение.</w:t>
      </w:r>
    </w:p>
    <w:p w:rsidR="00087BF7" w:rsidRPr="00087BF7" w:rsidRDefault="00087BF7" w:rsidP="00EE0897">
      <w:pPr>
        <w:pStyle w:val="a7"/>
        <w:widowControl w:val="0"/>
        <w:tabs>
          <w:tab w:val="left" w:pos="481"/>
        </w:tabs>
        <w:autoSpaceDE w:val="0"/>
        <w:autoSpaceDN w:val="0"/>
        <w:spacing w:after="0" w:line="240" w:lineRule="auto"/>
        <w:ind w:left="103" w:right="803" w:firstLine="709"/>
        <w:contextualSpacing w:val="0"/>
        <w:rPr>
          <w:rFonts w:ascii="Times New Roman" w:hAnsi="Times New Roman" w:cs="Times New Roman"/>
          <w:sz w:val="24"/>
        </w:rPr>
      </w:pPr>
      <w:r>
        <w:rPr>
          <w:rFonts w:ascii="Times New Roman" w:eastAsia="Times New Roman" w:hAnsi="Times New Roman" w:cs="Times New Roman"/>
          <w:sz w:val="24"/>
          <w:szCs w:val="24"/>
        </w:rPr>
        <w:t xml:space="preserve">- </w:t>
      </w:r>
      <w:r w:rsidR="00552569">
        <w:rPr>
          <w:rFonts w:ascii="Times New Roman" w:eastAsia="Times New Roman" w:hAnsi="Times New Roman" w:cs="Times New Roman"/>
          <w:sz w:val="24"/>
          <w:szCs w:val="24"/>
        </w:rPr>
        <w:t>Ядовитые растения П</w:t>
      </w:r>
      <w:r w:rsidR="00155355">
        <w:rPr>
          <w:rFonts w:ascii="Times New Roman" w:eastAsia="Times New Roman" w:hAnsi="Times New Roman" w:cs="Times New Roman"/>
          <w:sz w:val="24"/>
          <w:szCs w:val="24"/>
        </w:rPr>
        <w:t>ензенской области.</w:t>
      </w:r>
    </w:p>
    <w:p w:rsidR="00173697" w:rsidRPr="00173697" w:rsidRDefault="00087BF7" w:rsidP="00EE0897">
      <w:pPr>
        <w:spacing w:after="0" w:line="240" w:lineRule="auto"/>
        <w:ind w:left="103" w:firstLine="709"/>
        <w:rPr>
          <w:rFonts w:ascii="Times New Roman" w:hAnsi="Times New Roman" w:cs="Times New Roman"/>
          <w:b/>
          <w:sz w:val="24"/>
        </w:rPr>
      </w:pPr>
      <w:r>
        <w:rPr>
          <w:rFonts w:ascii="Times New Roman" w:hAnsi="Times New Roman" w:cs="Times New Roman"/>
          <w:b/>
          <w:sz w:val="24"/>
        </w:rPr>
        <w:t>д</w:t>
      </w:r>
      <w:r w:rsidR="00155355">
        <w:rPr>
          <w:rFonts w:ascii="Times New Roman" w:hAnsi="Times New Roman" w:cs="Times New Roman"/>
          <w:b/>
          <w:sz w:val="24"/>
        </w:rPr>
        <w:t>олжны уметь:</w:t>
      </w:r>
    </w:p>
    <w:p w:rsidR="00173697" w:rsidRPr="00173697" w:rsidRDefault="00087BF7" w:rsidP="00EE0897">
      <w:pPr>
        <w:pStyle w:val="a7"/>
        <w:widowControl w:val="0"/>
        <w:tabs>
          <w:tab w:val="left" w:pos="481"/>
        </w:tabs>
        <w:autoSpaceDE w:val="0"/>
        <w:autoSpaceDN w:val="0"/>
        <w:spacing w:after="0" w:line="240" w:lineRule="auto"/>
        <w:ind w:left="480" w:firstLine="709"/>
        <w:contextualSpacing w:val="0"/>
        <w:rPr>
          <w:rFonts w:ascii="Times New Roman" w:hAnsi="Times New Roman" w:cs="Times New Roman"/>
          <w:sz w:val="28"/>
        </w:rPr>
      </w:pPr>
      <w:r>
        <w:rPr>
          <w:rFonts w:ascii="Times New Roman" w:hAnsi="Times New Roman" w:cs="Times New Roman"/>
          <w:sz w:val="24"/>
        </w:rPr>
        <w:t xml:space="preserve">- </w:t>
      </w:r>
      <w:r w:rsidR="00173697" w:rsidRPr="00173697">
        <w:rPr>
          <w:rFonts w:ascii="Times New Roman" w:hAnsi="Times New Roman" w:cs="Times New Roman"/>
          <w:sz w:val="24"/>
        </w:rPr>
        <w:t>Определять зоогигиенические требования к содержанию</w:t>
      </w:r>
      <w:r w:rsidR="00173697" w:rsidRPr="00173697">
        <w:rPr>
          <w:rFonts w:ascii="Times New Roman" w:hAnsi="Times New Roman" w:cs="Times New Roman"/>
          <w:spacing w:val="-3"/>
          <w:sz w:val="24"/>
        </w:rPr>
        <w:t xml:space="preserve"> </w:t>
      </w:r>
      <w:r w:rsidR="00155355">
        <w:rPr>
          <w:rFonts w:ascii="Times New Roman" w:hAnsi="Times New Roman" w:cs="Times New Roman"/>
          <w:spacing w:val="-3"/>
          <w:sz w:val="24"/>
        </w:rPr>
        <w:t xml:space="preserve">и кормлению </w:t>
      </w:r>
      <w:r w:rsidR="00173697" w:rsidRPr="00173697">
        <w:rPr>
          <w:rFonts w:ascii="Times New Roman" w:hAnsi="Times New Roman" w:cs="Times New Roman"/>
          <w:sz w:val="24"/>
        </w:rPr>
        <w:t>животных.</w:t>
      </w:r>
    </w:p>
    <w:p w:rsidR="00173697" w:rsidRPr="00155355" w:rsidRDefault="00087BF7" w:rsidP="00EE0897">
      <w:pPr>
        <w:pStyle w:val="a7"/>
        <w:widowControl w:val="0"/>
        <w:tabs>
          <w:tab w:val="left" w:pos="481"/>
        </w:tabs>
        <w:autoSpaceDE w:val="0"/>
        <w:autoSpaceDN w:val="0"/>
        <w:spacing w:after="0" w:line="240" w:lineRule="auto"/>
        <w:ind w:left="480" w:firstLine="709"/>
        <w:contextualSpacing w:val="0"/>
        <w:rPr>
          <w:rFonts w:ascii="Times New Roman" w:hAnsi="Times New Roman" w:cs="Times New Roman"/>
          <w:sz w:val="28"/>
        </w:rPr>
      </w:pPr>
      <w:r>
        <w:rPr>
          <w:rFonts w:ascii="Times New Roman" w:hAnsi="Times New Roman" w:cs="Times New Roman"/>
          <w:sz w:val="24"/>
        </w:rPr>
        <w:t xml:space="preserve">- </w:t>
      </w:r>
      <w:r w:rsidR="00173697" w:rsidRPr="00173697">
        <w:rPr>
          <w:rFonts w:ascii="Times New Roman" w:hAnsi="Times New Roman" w:cs="Times New Roman"/>
          <w:sz w:val="24"/>
        </w:rPr>
        <w:t>Проводить и фиксировать наблюдения за</w:t>
      </w:r>
      <w:r w:rsidR="00173697" w:rsidRPr="00173697">
        <w:rPr>
          <w:rFonts w:ascii="Times New Roman" w:hAnsi="Times New Roman" w:cs="Times New Roman"/>
          <w:spacing w:val="-4"/>
          <w:sz w:val="24"/>
        </w:rPr>
        <w:t xml:space="preserve"> </w:t>
      </w:r>
      <w:r w:rsidR="00173697" w:rsidRPr="00173697">
        <w:rPr>
          <w:rFonts w:ascii="Times New Roman" w:hAnsi="Times New Roman" w:cs="Times New Roman"/>
          <w:sz w:val="24"/>
        </w:rPr>
        <w:t>животными.</w:t>
      </w:r>
    </w:p>
    <w:p w:rsidR="00155355" w:rsidRPr="00173697" w:rsidRDefault="00087BF7" w:rsidP="00EE0897">
      <w:pPr>
        <w:pStyle w:val="a7"/>
        <w:widowControl w:val="0"/>
        <w:tabs>
          <w:tab w:val="left" w:pos="481"/>
        </w:tabs>
        <w:autoSpaceDE w:val="0"/>
        <w:autoSpaceDN w:val="0"/>
        <w:spacing w:after="0" w:line="240" w:lineRule="auto"/>
        <w:ind w:left="480" w:firstLine="709"/>
        <w:contextualSpacing w:val="0"/>
        <w:rPr>
          <w:rFonts w:ascii="Times New Roman" w:hAnsi="Times New Roman" w:cs="Times New Roman"/>
          <w:sz w:val="28"/>
        </w:rPr>
      </w:pPr>
      <w:r>
        <w:rPr>
          <w:rFonts w:ascii="Times New Roman" w:hAnsi="Times New Roman" w:cs="Times New Roman"/>
          <w:sz w:val="24"/>
        </w:rPr>
        <w:t xml:space="preserve">- </w:t>
      </w:r>
      <w:r w:rsidR="00155355">
        <w:rPr>
          <w:rFonts w:ascii="Times New Roman" w:hAnsi="Times New Roman" w:cs="Times New Roman"/>
          <w:sz w:val="24"/>
        </w:rPr>
        <w:t>Обращаться с животными и их фиксировать.</w:t>
      </w:r>
    </w:p>
    <w:p w:rsidR="00173697" w:rsidRPr="00552569" w:rsidRDefault="00087BF7" w:rsidP="00EE0897">
      <w:pPr>
        <w:pStyle w:val="a7"/>
        <w:widowControl w:val="0"/>
        <w:tabs>
          <w:tab w:val="left" w:pos="481"/>
        </w:tabs>
        <w:autoSpaceDE w:val="0"/>
        <w:autoSpaceDN w:val="0"/>
        <w:spacing w:after="0" w:line="240" w:lineRule="auto"/>
        <w:ind w:left="480" w:firstLine="709"/>
        <w:contextualSpacing w:val="0"/>
        <w:rPr>
          <w:rFonts w:ascii="Times New Roman" w:hAnsi="Times New Roman" w:cs="Times New Roman"/>
          <w:sz w:val="28"/>
        </w:rPr>
      </w:pPr>
      <w:r>
        <w:rPr>
          <w:rFonts w:ascii="Times New Roman" w:hAnsi="Times New Roman" w:cs="Times New Roman"/>
          <w:sz w:val="24"/>
        </w:rPr>
        <w:t xml:space="preserve">- </w:t>
      </w:r>
      <w:r w:rsidR="00173697" w:rsidRPr="00173697">
        <w:rPr>
          <w:rFonts w:ascii="Times New Roman" w:hAnsi="Times New Roman" w:cs="Times New Roman"/>
          <w:sz w:val="24"/>
        </w:rPr>
        <w:t>Работать со специальными инструментами и</w:t>
      </w:r>
      <w:r w:rsidR="00173697" w:rsidRPr="00173697">
        <w:rPr>
          <w:rFonts w:ascii="Times New Roman" w:hAnsi="Times New Roman" w:cs="Times New Roman"/>
          <w:spacing w:val="-3"/>
          <w:sz w:val="24"/>
        </w:rPr>
        <w:t xml:space="preserve"> </w:t>
      </w:r>
      <w:r w:rsidR="00173697" w:rsidRPr="00173697">
        <w:rPr>
          <w:rFonts w:ascii="Times New Roman" w:hAnsi="Times New Roman" w:cs="Times New Roman"/>
          <w:sz w:val="24"/>
        </w:rPr>
        <w:t>оборудованием.</w:t>
      </w:r>
    </w:p>
    <w:p w:rsidR="00552569" w:rsidRPr="00552569" w:rsidRDefault="00087BF7" w:rsidP="00EE0897">
      <w:pPr>
        <w:pStyle w:val="a7"/>
        <w:widowControl w:val="0"/>
        <w:tabs>
          <w:tab w:val="left" w:pos="481"/>
        </w:tabs>
        <w:autoSpaceDE w:val="0"/>
        <w:autoSpaceDN w:val="0"/>
        <w:spacing w:after="0" w:line="240" w:lineRule="auto"/>
        <w:ind w:left="480" w:firstLine="709"/>
        <w:contextualSpacing w:val="0"/>
        <w:rPr>
          <w:rFonts w:ascii="Times New Roman" w:hAnsi="Times New Roman" w:cs="Times New Roman"/>
          <w:sz w:val="28"/>
        </w:rPr>
      </w:pPr>
      <w:r>
        <w:rPr>
          <w:rFonts w:ascii="Times New Roman" w:hAnsi="Times New Roman" w:cs="Times New Roman"/>
          <w:sz w:val="24"/>
        </w:rPr>
        <w:t xml:space="preserve">- </w:t>
      </w:r>
      <w:r w:rsidR="00B51297">
        <w:rPr>
          <w:rFonts w:ascii="Times New Roman" w:hAnsi="Times New Roman" w:cs="Times New Roman"/>
          <w:sz w:val="24"/>
        </w:rPr>
        <w:t>Оказывать первую помощ</w:t>
      </w:r>
      <w:r w:rsidR="00552569">
        <w:rPr>
          <w:rFonts w:ascii="Times New Roman" w:hAnsi="Times New Roman" w:cs="Times New Roman"/>
          <w:sz w:val="24"/>
        </w:rPr>
        <w:t>ь при незаразных болезнях и отравлениях.</w:t>
      </w:r>
    </w:p>
    <w:p w:rsidR="00552569" w:rsidRPr="00552569" w:rsidRDefault="00087BF7" w:rsidP="00EE0897">
      <w:pPr>
        <w:pStyle w:val="a7"/>
        <w:widowControl w:val="0"/>
        <w:tabs>
          <w:tab w:val="left" w:pos="481"/>
        </w:tabs>
        <w:autoSpaceDE w:val="0"/>
        <w:autoSpaceDN w:val="0"/>
        <w:spacing w:after="0" w:line="240" w:lineRule="auto"/>
        <w:ind w:left="480" w:firstLine="709"/>
        <w:contextualSpacing w:val="0"/>
        <w:rPr>
          <w:rFonts w:ascii="Times New Roman" w:hAnsi="Times New Roman" w:cs="Times New Roman"/>
          <w:sz w:val="28"/>
        </w:rPr>
      </w:pPr>
      <w:r>
        <w:rPr>
          <w:rFonts w:ascii="Times New Roman" w:hAnsi="Times New Roman" w:cs="Times New Roman"/>
          <w:sz w:val="24"/>
        </w:rPr>
        <w:t xml:space="preserve">- </w:t>
      </w:r>
      <w:r w:rsidR="00B51297">
        <w:rPr>
          <w:rFonts w:ascii="Times New Roman" w:hAnsi="Times New Roman" w:cs="Times New Roman"/>
          <w:sz w:val="24"/>
        </w:rPr>
        <w:t xml:space="preserve">Дозировать и </w:t>
      </w:r>
      <w:r w:rsidR="00552569">
        <w:rPr>
          <w:rFonts w:ascii="Times New Roman" w:hAnsi="Times New Roman" w:cs="Times New Roman"/>
          <w:sz w:val="24"/>
        </w:rPr>
        <w:t xml:space="preserve">  взвешивать лекарственные вещества.</w:t>
      </w:r>
    </w:p>
    <w:p w:rsidR="00552569" w:rsidRPr="00552569" w:rsidRDefault="00087BF7" w:rsidP="00EE0897">
      <w:pPr>
        <w:pStyle w:val="a7"/>
        <w:widowControl w:val="0"/>
        <w:tabs>
          <w:tab w:val="left" w:pos="481"/>
        </w:tabs>
        <w:autoSpaceDE w:val="0"/>
        <w:autoSpaceDN w:val="0"/>
        <w:spacing w:after="0" w:line="240" w:lineRule="auto"/>
        <w:ind w:left="480" w:firstLine="709"/>
        <w:contextualSpacing w:val="0"/>
        <w:rPr>
          <w:rFonts w:ascii="Times New Roman" w:hAnsi="Times New Roman" w:cs="Times New Roman"/>
          <w:sz w:val="28"/>
        </w:rPr>
      </w:pPr>
      <w:r>
        <w:rPr>
          <w:rFonts w:ascii="Times New Roman" w:hAnsi="Times New Roman" w:cs="Times New Roman"/>
          <w:sz w:val="24"/>
        </w:rPr>
        <w:t xml:space="preserve">- </w:t>
      </w:r>
      <w:r w:rsidR="00552569">
        <w:rPr>
          <w:rFonts w:ascii="Times New Roman" w:hAnsi="Times New Roman" w:cs="Times New Roman"/>
          <w:sz w:val="24"/>
        </w:rPr>
        <w:t>Готовить лекарственные формы.</w:t>
      </w:r>
    </w:p>
    <w:p w:rsidR="00552569" w:rsidRPr="00173697" w:rsidRDefault="00087BF7" w:rsidP="00EE0897">
      <w:pPr>
        <w:pStyle w:val="a7"/>
        <w:widowControl w:val="0"/>
        <w:tabs>
          <w:tab w:val="left" w:pos="481"/>
        </w:tabs>
        <w:autoSpaceDE w:val="0"/>
        <w:autoSpaceDN w:val="0"/>
        <w:spacing w:after="0" w:line="240" w:lineRule="auto"/>
        <w:ind w:left="480" w:firstLine="709"/>
        <w:contextualSpacing w:val="0"/>
        <w:rPr>
          <w:rFonts w:ascii="Times New Roman" w:hAnsi="Times New Roman" w:cs="Times New Roman"/>
          <w:sz w:val="28"/>
        </w:rPr>
      </w:pPr>
      <w:r>
        <w:rPr>
          <w:rFonts w:ascii="Times New Roman" w:hAnsi="Times New Roman" w:cs="Times New Roman"/>
          <w:sz w:val="24"/>
        </w:rPr>
        <w:t xml:space="preserve">- </w:t>
      </w:r>
      <w:r w:rsidR="00552569">
        <w:rPr>
          <w:rFonts w:ascii="Times New Roman" w:hAnsi="Times New Roman" w:cs="Times New Roman"/>
          <w:sz w:val="24"/>
        </w:rPr>
        <w:t>Определять ядовитые растения на пастбище, в сене, по гербарию.</w:t>
      </w:r>
    </w:p>
    <w:p w:rsidR="00173697" w:rsidRPr="00552569" w:rsidRDefault="00087BF7" w:rsidP="00EE0897">
      <w:pPr>
        <w:pStyle w:val="a7"/>
        <w:widowControl w:val="0"/>
        <w:tabs>
          <w:tab w:val="left" w:pos="405"/>
          <w:tab w:val="left" w:pos="481"/>
        </w:tabs>
        <w:autoSpaceDE w:val="0"/>
        <w:autoSpaceDN w:val="0"/>
        <w:spacing w:after="0" w:line="240" w:lineRule="auto"/>
        <w:ind w:left="103" w:right="1850" w:firstLine="709"/>
        <w:contextualSpacing w:val="0"/>
        <w:rPr>
          <w:rFonts w:ascii="Times New Roman" w:hAnsi="Times New Roman" w:cs="Times New Roman"/>
          <w:sz w:val="24"/>
        </w:rPr>
      </w:pPr>
      <w:r>
        <w:rPr>
          <w:rFonts w:ascii="Times New Roman" w:hAnsi="Times New Roman" w:cs="Times New Roman"/>
          <w:sz w:val="24"/>
        </w:rPr>
        <w:t xml:space="preserve">      -  </w:t>
      </w:r>
      <w:r w:rsidR="00173697" w:rsidRPr="00552569">
        <w:rPr>
          <w:rFonts w:ascii="Times New Roman" w:hAnsi="Times New Roman" w:cs="Times New Roman"/>
          <w:sz w:val="24"/>
        </w:rPr>
        <w:t xml:space="preserve">Принимать участие в постановке </w:t>
      </w:r>
      <w:r w:rsidR="00552569" w:rsidRPr="00552569">
        <w:rPr>
          <w:rFonts w:ascii="Times New Roman" w:hAnsi="Times New Roman" w:cs="Times New Roman"/>
          <w:sz w:val="24"/>
        </w:rPr>
        <w:t>диагноза.</w:t>
      </w:r>
    </w:p>
    <w:p w:rsidR="00155355" w:rsidRPr="00155355" w:rsidRDefault="00087BF7" w:rsidP="00EE0897">
      <w:pPr>
        <w:pStyle w:val="a7"/>
        <w:widowControl w:val="0"/>
        <w:tabs>
          <w:tab w:val="left" w:pos="405"/>
        </w:tabs>
        <w:autoSpaceDE w:val="0"/>
        <w:autoSpaceDN w:val="0"/>
        <w:spacing w:after="0" w:line="240" w:lineRule="auto"/>
        <w:ind w:left="103" w:right="1850" w:firstLine="709"/>
        <w:contextualSpacing w:val="0"/>
        <w:rPr>
          <w:rFonts w:ascii="Times New Roman" w:hAnsi="Times New Roman" w:cs="Times New Roman"/>
        </w:rPr>
      </w:pPr>
      <w:r>
        <w:rPr>
          <w:rFonts w:ascii="Times New Roman" w:hAnsi="Times New Roman" w:cs="Times New Roman"/>
          <w:sz w:val="24"/>
        </w:rPr>
        <w:t xml:space="preserve">      - </w:t>
      </w:r>
      <w:r w:rsidR="00173697" w:rsidRPr="00552569">
        <w:rPr>
          <w:rFonts w:ascii="Times New Roman" w:hAnsi="Times New Roman" w:cs="Times New Roman"/>
          <w:sz w:val="24"/>
        </w:rPr>
        <w:t>Оформлять экскурсии, практические, лабора</w:t>
      </w:r>
      <w:r w:rsidR="00552569">
        <w:rPr>
          <w:rFonts w:ascii="Times New Roman" w:hAnsi="Times New Roman" w:cs="Times New Roman"/>
          <w:sz w:val="24"/>
        </w:rPr>
        <w:t>торные работы</w:t>
      </w:r>
      <w:r w:rsidR="00173697" w:rsidRPr="00552569">
        <w:rPr>
          <w:rFonts w:ascii="Times New Roman" w:hAnsi="Times New Roman" w:cs="Times New Roman"/>
          <w:sz w:val="24"/>
        </w:rPr>
        <w:t xml:space="preserve">. </w:t>
      </w:r>
    </w:p>
    <w:p w:rsidR="00173697" w:rsidRPr="00173697" w:rsidRDefault="00087BF7" w:rsidP="00EE0897">
      <w:pPr>
        <w:pStyle w:val="a7"/>
        <w:widowControl w:val="0"/>
        <w:tabs>
          <w:tab w:val="left" w:pos="405"/>
        </w:tabs>
        <w:autoSpaceDE w:val="0"/>
        <w:autoSpaceDN w:val="0"/>
        <w:spacing w:after="0" w:line="240" w:lineRule="auto"/>
        <w:ind w:left="103" w:right="1850" w:firstLine="709"/>
        <w:contextualSpacing w:val="0"/>
        <w:rPr>
          <w:rFonts w:ascii="Times New Roman" w:hAnsi="Times New Roman" w:cs="Times New Roman"/>
        </w:rPr>
      </w:pPr>
      <w:r>
        <w:rPr>
          <w:rFonts w:ascii="Times New Roman" w:hAnsi="Times New Roman" w:cs="Times New Roman"/>
          <w:sz w:val="24"/>
        </w:rPr>
        <w:t xml:space="preserve">     - </w:t>
      </w:r>
      <w:r w:rsidR="00173697" w:rsidRPr="00173697">
        <w:rPr>
          <w:rFonts w:ascii="Times New Roman" w:hAnsi="Times New Roman" w:cs="Times New Roman"/>
          <w:sz w:val="24"/>
        </w:rPr>
        <w:t>Работать в</w:t>
      </w:r>
      <w:r w:rsidR="00173697" w:rsidRPr="00173697">
        <w:rPr>
          <w:rFonts w:ascii="Times New Roman" w:hAnsi="Times New Roman" w:cs="Times New Roman"/>
          <w:spacing w:val="-2"/>
          <w:sz w:val="24"/>
        </w:rPr>
        <w:t xml:space="preserve"> </w:t>
      </w:r>
      <w:r w:rsidR="00173697" w:rsidRPr="00173697">
        <w:rPr>
          <w:rFonts w:ascii="Times New Roman" w:hAnsi="Times New Roman" w:cs="Times New Roman"/>
          <w:sz w:val="24"/>
        </w:rPr>
        <w:t>команде.</w:t>
      </w:r>
    </w:p>
    <w:p w:rsidR="00265046" w:rsidRPr="00173697" w:rsidRDefault="00265046" w:rsidP="00EE0897">
      <w:pPr>
        <w:spacing w:after="0" w:line="240" w:lineRule="auto"/>
        <w:ind w:firstLine="709"/>
        <w:rPr>
          <w:rFonts w:ascii="Times New Roman" w:eastAsia="Times New Roman" w:hAnsi="Times New Roman" w:cs="Times New Roman"/>
          <w:b/>
          <w:sz w:val="24"/>
          <w:szCs w:val="24"/>
        </w:rPr>
      </w:pPr>
    </w:p>
    <w:p w:rsidR="00087BF7" w:rsidRDefault="00087BF7" w:rsidP="00EE0897">
      <w:pPr>
        <w:pStyle w:val="a4"/>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sz w:val="24"/>
          <w:szCs w:val="24"/>
        </w:rPr>
        <w:t xml:space="preserve">Сформируются умения и знания полученные </w:t>
      </w:r>
      <w:proofErr w:type="gramStart"/>
      <w:r>
        <w:rPr>
          <w:rFonts w:ascii="Times New Roman" w:hAnsi="Times New Roman" w:cs="Times New Roman"/>
          <w:sz w:val="24"/>
          <w:szCs w:val="24"/>
        </w:rPr>
        <w:t>по  курсу</w:t>
      </w:r>
      <w:proofErr w:type="gramEnd"/>
      <w:r>
        <w:rPr>
          <w:rFonts w:ascii="Times New Roman" w:hAnsi="Times New Roman" w:cs="Times New Roman"/>
          <w:sz w:val="24"/>
          <w:szCs w:val="24"/>
        </w:rPr>
        <w:t xml:space="preserve"> ветеринарной дисциплины,</w:t>
      </w:r>
      <w:r>
        <w:rPr>
          <w:rFonts w:ascii="Times New Roman" w:hAnsi="Times New Roman" w:cs="Times New Roman"/>
          <w:spacing w:val="1"/>
          <w:sz w:val="24"/>
          <w:szCs w:val="24"/>
        </w:rPr>
        <w:t xml:space="preserve"> </w:t>
      </w:r>
      <w:r w:rsidR="00DE4571">
        <w:rPr>
          <w:rFonts w:ascii="Times New Roman" w:hAnsi="Times New Roman" w:cs="Times New Roman"/>
          <w:spacing w:val="1"/>
          <w:sz w:val="24"/>
          <w:szCs w:val="24"/>
        </w:rPr>
        <w:t>об</w:t>
      </w:r>
      <w:r>
        <w:rPr>
          <w:rFonts w:ascii="Times New Roman" w:hAnsi="Times New Roman" w:cs="Times New Roman"/>
          <w:spacing w:val="1"/>
          <w:sz w:val="24"/>
          <w:szCs w:val="24"/>
        </w:rPr>
        <w:t>уча</w:t>
      </w:r>
      <w:r w:rsidR="00DE4571">
        <w:rPr>
          <w:rFonts w:ascii="Times New Roman" w:hAnsi="Times New Roman" w:cs="Times New Roman"/>
          <w:spacing w:val="1"/>
          <w:sz w:val="24"/>
          <w:szCs w:val="24"/>
        </w:rPr>
        <w:t>ю</w:t>
      </w:r>
      <w:r>
        <w:rPr>
          <w:rFonts w:ascii="Times New Roman" w:hAnsi="Times New Roman" w:cs="Times New Roman"/>
          <w:spacing w:val="1"/>
          <w:sz w:val="24"/>
          <w:szCs w:val="24"/>
        </w:rPr>
        <w:t>щиеся приобретут опыт исследовательской деятельности, разовьются внутренние таланты учащихся.</w:t>
      </w:r>
    </w:p>
    <w:p w:rsidR="00087BF7" w:rsidRDefault="00087BF7" w:rsidP="00EE08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Образовательные:</w:t>
      </w:r>
    </w:p>
    <w:p w:rsidR="00087BF7" w:rsidRDefault="00087BF7" w:rsidP="00EE0897">
      <w:pPr>
        <w:suppressAutoHyphens/>
        <w:spacing w:after="0" w:line="240" w:lineRule="auto"/>
        <w:ind w:firstLine="709"/>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получат  представления о многообразии животного мира, характерных особенностях животных;</w:t>
      </w:r>
    </w:p>
    <w:p w:rsidR="00087BF7" w:rsidRDefault="00087BF7" w:rsidP="00EE0897">
      <w:pPr>
        <w:suppressAutoHyphens/>
        <w:spacing w:after="0" w:line="240" w:lineRule="auto"/>
        <w:ind w:firstLine="709"/>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получат первичный личный опыт по уходу, содержанию и лечению за животными филиала;</w:t>
      </w:r>
    </w:p>
    <w:p w:rsidR="00087BF7" w:rsidRDefault="00087BF7" w:rsidP="00EE0897">
      <w:pPr>
        <w:pStyle w:val="a4"/>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pacing w:val="6"/>
          <w:sz w:val="24"/>
          <w:szCs w:val="24"/>
        </w:rPr>
        <w:t>- получат представления о дисциплине ветеринарии;</w:t>
      </w:r>
    </w:p>
    <w:p w:rsidR="00087BF7" w:rsidRDefault="00087BF7" w:rsidP="00EE0897">
      <w:pPr>
        <w:pStyle w:val="a4"/>
        <w:spacing w:after="0" w:line="240" w:lineRule="auto"/>
        <w:ind w:firstLine="709"/>
        <w:contextualSpacing/>
        <w:jc w:val="both"/>
        <w:rPr>
          <w:rFonts w:ascii="Times New Roman" w:hAnsi="Times New Roman" w:cs="Times New Roman"/>
          <w:spacing w:val="-1"/>
          <w:sz w:val="24"/>
          <w:szCs w:val="24"/>
        </w:rPr>
      </w:pPr>
      <w:r>
        <w:rPr>
          <w:rFonts w:ascii="Times New Roman" w:hAnsi="Times New Roman" w:cs="Times New Roman"/>
          <w:spacing w:val="6"/>
          <w:sz w:val="24"/>
          <w:szCs w:val="24"/>
        </w:rPr>
        <w:t>- расширят кругозор физиологии  и строение организма животных;</w:t>
      </w:r>
    </w:p>
    <w:p w:rsidR="00087BF7" w:rsidRDefault="00087BF7" w:rsidP="00EE0897">
      <w:pPr>
        <w:pStyle w:val="a7"/>
        <w:suppressAutoHyphens/>
        <w:spacing w:after="0" w:line="240" w:lineRule="auto"/>
        <w:ind w:left="0" w:firstLine="709"/>
        <w:jc w:val="both"/>
        <w:rPr>
          <w:rFonts w:ascii="Times New Roman" w:eastAsia="Times New Roman" w:hAnsi="Times New Roman" w:cs="Times New Roman"/>
          <w:sz w:val="24"/>
          <w:szCs w:val="24"/>
          <w:u w:val="single"/>
        </w:rPr>
      </w:pPr>
      <w:r>
        <w:rPr>
          <w:rFonts w:ascii="Times New Roman" w:hAnsi="Times New Roman" w:cs="Times New Roman"/>
          <w:sz w:val="24"/>
          <w:szCs w:val="24"/>
        </w:rPr>
        <w:t>- приобретут опыт работы и методы, необходимые для исследования и лечения животных - наблюдением, измерением, мониторингом и др.</w:t>
      </w:r>
    </w:p>
    <w:p w:rsidR="00087BF7" w:rsidRDefault="00087BF7" w:rsidP="00EE0897">
      <w:pPr>
        <w:suppressAutoHyphens/>
        <w:spacing w:after="0" w:line="240" w:lineRule="auto"/>
        <w:ind w:left="440" w:firstLine="709"/>
        <w:jc w:val="both"/>
        <w:rPr>
          <w:rFonts w:ascii="Times New Roman" w:hAnsi="Times New Roman" w:cs="Times New Roman"/>
          <w:sz w:val="24"/>
          <w:szCs w:val="24"/>
        </w:rPr>
      </w:pPr>
      <w:r>
        <w:rPr>
          <w:rFonts w:ascii="Times New Roman" w:hAnsi="Times New Roman" w:cs="Times New Roman"/>
          <w:sz w:val="24"/>
          <w:szCs w:val="24"/>
        </w:rPr>
        <w:t>Личностные:</w:t>
      </w:r>
    </w:p>
    <w:p w:rsidR="00087BF7" w:rsidRDefault="00087BF7" w:rsidP="00EE0897">
      <w:pPr>
        <w:suppressAutoHyphens/>
        <w:spacing w:after="0" w:line="240" w:lineRule="auto"/>
        <w:ind w:firstLine="709"/>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выработается позитивное и ответственное отношения к животным;</w:t>
      </w:r>
    </w:p>
    <w:p w:rsidR="00087BF7" w:rsidRDefault="00087BF7" w:rsidP="00EE0897">
      <w:pPr>
        <w:suppressAutoHyphens/>
        <w:spacing w:after="0" w:line="240" w:lineRule="auto"/>
        <w:ind w:firstLine="709"/>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сформируется правильное поведение в мире природы;</w:t>
      </w:r>
    </w:p>
    <w:p w:rsidR="00087BF7" w:rsidRDefault="00087BF7" w:rsidP="00EE0897">
      <w:pPr>
        <w:pStyle w:val="a4"/>
        <w:spacing w:after="0" w:line="240" w:lineRule="auto"/>
        <w:ind w:firstLine="709"/>
        <w:contextualSpacing/>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разовьются личностные качества: терпение, аккуратность, умение общаться со сверстниками.</w:t>
      </w:r>
    </w:p>
    <w:p w:rsidR="00087BF7" w:rsidRDefault="00087BF7" w:rsidP="00EE0897">
      <w:pPr>
        <w:pStyle w:val="a4"/>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сформируется стремление к активной деятельности по улучшению и сохранению природной среды, своего образа жизни.</w:t>
      </w:r>
    </w:p>
    <w:p w:rsidR="00087BF7" w:rsidRDefault="00087BF7" w:rsidP="00EE0897">
      <w:pPr>
        <w:pStyle w:val="a4"/>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сформируется личность обладающая способностью и склонностью к творческой деятельности.</w:t>
      </w:r>
    </w:p>
    <w:p w:rsidR="00087BF7" w:rsidRDefault="00087BF7" w:rsidP="00EE0897">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Метапредметные</w:t>
      </w:r>
      <w:proofErr w:type="spellEnd"/>
      <w:r>
        <w:rPr>
          <w:rFonts w:ascii="Times New Roman" w:hAnsi="Times New Roman" w:cs="Times New Roman"/>
          <w:sz w:val="24"/>
          <w:szCs w:val="24"/>
        </w:rPr>
        <w:t>:</w:t>
      </w:r>
    </w:p>
    <w:p w:rsidR="00087BF7" w:rsidRDefault="00087BF7" w:rsidP="00EE0897">
      <w:pPr>
        <w:suppressAutoHyphens/>
        <w:spacing w:after="0" w:line="240" w:lineRule="auto"/>
        <w:ind w:firstLine="709"/>
        <w:jc w:val="both"/>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разовьются  воображение</w:t>
      </w:r>
      <w:proofErr w:type="gramEnd"/>
      <w:r>
        <w:rPr>
          <w:rFonts w:ascii="Times New Roman" w:eastAsia="Times New Roman" w:hAnsi="Times New Roman" w:cs="Times New Roman"/>
          <w:sz w:val="24"/>
          <w:szCs w:val="24"/>
        </w:rPr>
        <w:t xml:space="preserve">, внимание, творческие способности </w:t>
      </w:r>
      <w:r w:rsidR="00B51297">
        <w:rPr>
          <w:rFonts w:ascii="Times New Roman" w:eastAsia="Times New Roman" w:hAnsi="Times New Roman" w:cs="Times New Roman"/>
          <w:sz w:val="24"/>
          <w:szCs w:val="24"/>
        </w:rPr>
        <w:t>об</w:t>
      </w:r>
      <w:r>
        <w:rPr>
          <w:rFonts w:ascii="Times New Roman" w:eastAsia="Times New Roman" w:hAnsi="Times New Roman" w:cs="Times New Roman"/>
          <w:sz w:val="24"/>
          <w:szCs w:val="24"/>
        </w:rPr>
        <w:t>уча</w:t>
      </w:r>
      <w:r w:rsidR="00B51297">
        <w:rPr>
          <w:rFonts w:ascii="Times New Roman" w:eastAsia="Times New Roman" w:hAnsi="Times New Roman" w:cs="Times New Roman"/>
          <w:sz w:val="24"/>
          <w:szCs w:val="24"/>
        </w:rPr>
        <w:t>ю</w:t>
      </w:r>
      <w:r>
        <w:rPr>
          <w:rFonts w:ascii="Times New Roman" w:eastAsia="Times New Roman" w:hAnsi="Times New Roman" w:cs="Times New Roman"/>
          <w:sz w:val="24"/>
          <w:szCs w:val="24"/>
        </w:rPr>
        <w:t xml:space="preserve">щихся; </w:t>
      </w:r>
    </w:p>
    <w:p w:rsidR="00265046" w:rsidRPr="00EE0897" w:rsidRDefault="00087BF7" w:rsidP="00EE0897">
      <w:pPr>
        <w:suppressAutoHyphens/>
        <w:spacing w:after="0" w:line="240" w:lineRule="auto"/>
        <w:ind w:firstLine="709"/>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разовьются умения работать со специальной литературой, основными приборами и оборудованием (термометром, микроскопом, ветеринарными приборами и т.д.);</w:t>
      </w:r>
    </w:p>
    <w:p w:rsidR="00265046" w:rsidRDefault="00265046" w:rsidP="00265046">
      <w:pPr>
        <w:pStyle w:val="a7"/>
        <w:spacing w:after="0"/>
        <w:ind w:left="800"/>
        <w:rPr>
          <w:rFonts w:ascii="Times New Roman" w:eastAsia="Times New Roman" w:hAnsi="Times New Roman" w:cs="Times New Roman"/>
          <w:b/>
          <w:sz w:val="24"/>
          <w:szCs w:val="24"/>
          <w:lang w:eastAsia="ru-RU"/>
        </w:rPr>
      </w:pPr>
    </w:p>
    <w:p w:rsidR="00265046" w:rsidRDefault="00087BF7" w:rsidP="00265046">
      <w:pPr>
        <w:pStyle w:val="a7"/>
        <w:spacing w:after="0"/>
        <w:ind w:left="80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B51297">
        <w:rPr>
          <w:rFonts w:ascii="Times New Roman" w:eastAsia="Times New Roman" w:hAnsi="Times New Roman" w:cs="Times New Roman"/>
          <w:b/>
          <w:sz w:val="24"/>
          <w:szCs w:val="24"/>
          <w:lang w:eastAsia="ru-RU"/>
        </w:rPr>
        <w:t xml:space="preserve"> </w:t>
      </w:r>
      <w:r w:rsidR="00265046">
        <w:rPr>
          <w:rFonts w:ascii="Times New Roman" w:eastAsia="Times New Roman" w:hAnsi="Times New Roman" w:cs="Times New Roman"/>
          <w:b/>
          <w:sz w:val="24"/>
          <w:szCs w:val="24"/>
          <w:lang w:eastAsia="ru-RU"/>
        </w:rPr>
        <w:t>Содержание программы</w:t>
      </w:r>
    </w:p>
    <w:p w:rsidR="000017B0" w:rsidRDefault="000017B0" w:rsidP="000017B0">
      <w:pPr>
        <w:spacing w:after="0"/>
        <w:rPr>
          <w:rFonts w:ascii="Times New Roman" w:eastAsia="Times New Roman" w:hAnsi="Times New Roman" w:cs="Times New Roman"/>
          <w:sz w:val="24"/>
          <w:szCs w:val="24"/>
        </w:rPr>
      </w:pPr>
      <w:r w:rsidRPr="000017B0">
        <w:rPr>
          <w:rFonts w:ascii="Times New Roman" w:eastAsia="Times New Roman" w:hAnsi="Times New Roman" w:cs="Times New Roman"/>
          <w:sz w:val="24"/>
          <w:szCs w:val="24"/>
        </w:rPr>
        <w:t>Срок обучения – 1 год, 72 часа</w:t>
      </w:r>
      <w:r>
        <w:rPr>
          <w:rFonts w:ascii="Times New Roman" w:eastAsia="Times New Roman" w:hAnsi="Times New Roman" w:cs="Times New Roman"/>
          <w:sz w:val="24"/>
          <w:szCs w:val="24"/>
        </w:rPr>
        <w:t>.</w:t>
      </w:r>
    </w:p>
    <w:p w:rsidR="000017B0" w:rsidRPr="000017B0" w:rsidRDefault="000017B0" w:rsidP="000017B0">
      <w:pPr>
        <w:spacing w:after="0"/>
        <w:rPr>
          <w:rFonts w:ascii="Times New Roman" w:eastAsia="Times New Roman" w:hAnsi="Times New Roman" w:cs="Times New Roman"/>
          <w:sz w:val="24"/>
          <w:szCs w:val="24"/>
        </w:rPr>
      </w:pPr>
    </w:p>
    <w:p w:rsidR="00265046" w:rsidRDefault="000017B0" w:rsidP="00265046">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Учебный план </w:t>
      </w:r>
    </w:p>
    <w:p w:rsidR="00265046" w:rsidRDefault="00265046" w:rsidP="00265046">
      <w:pPr>
        <w:spacing w:after="0" w:line="240" w:lineRule="auto"/>
        <w:jc w:val="both"/>
        <w:rPr>
          <w:rFonts w:ascii="Times New Roman" w:eastAsia="Times New Roman" w:hAnsi="Times New Roman" w:cs="Times New Roman"/>
          <w:b/>
          <w:sz w:val="24"/>
          <w:szCs w:val="24"/>
        </w:rPr>
      </w:pPr>
    </w:p>
    <w:tbl>
      <w:tblPr>
        <w:tblStyle w:val="a8"/>
        <w:tblW w:w="0" w:type="auto"/>
        <w:tblLook w:val="04A0" w:firstRow="1" w:lastRow="0" w:firstColumn="1" w:lastColumn="0" w:noHBand="0" w:noVBand="1"/>
      </w:tblPr>
      <w:tblGrid>
        <w:gridCol w:w="765"/>
        <w:gridCol w:w="4910"/>
        <w:gridCol w:w="1412"/>
        <w:gridCol w:w="1208"/>
        <w:gridCol w:w="1276"/>
      </w:tblGrid>
      <w:tr w:rsidR="00265046" w:rsidTr="00FF003F">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046" w:rsidRDefault="00265046" w:rsidP="00B7511E">
            <w:pPr>
              <w:tabs>
                <w:tab w:val="left" w:pos="-3420"/>
              </w:tabs>
              <w:spacing w:line="276" w:lineRule="auto"/>
              <w:jc w:val="center"/>
              <w:rPr>
                <w:rFonts w:ascii="Times New Roman" w:hAnsi="Times New Roman" w:cs="Times New Roman"/>
                <w:b/>
                <w:sz w:val="24"/>
                <w:szCs w:val="24"/>
              </w:rPr>
            </w:pPr>
            <w:r>
              <w:rPr>
                <w:rFonts w:ascii="Times New Roman" w:hAnsi="Times New Roman" w:cs="Times New Roman"/>
                <w:sz w:val="24"/>
                <w:szCs w:val="24"/>
              </w:rPr>
              <w:t>№</w:t>
            </w:r>
          </w:p>
        </w:tc>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046" w:rsidRDefault="00265046" w:rsidP="00B7511E">
            <w:pPr>
              <w:tabs>
                <w:tab w:val="left" w:pos="-3420"/>
              </w:tabs>
              <w:spacing w:line="276" w:lineRule="auto"/>
              <w:jc w:val="center"/>
              <w:rPr>
                <w:rFonts w:ascii="Times New Roman" w:hAnsi="Times New Roman" w:cs="Times New Roman"/>
                <w:b/>
                <w:sz w:val="24"/>
                <w:szCs w:val="24"/>
              </w:rPr>
            </w:pPr>
            <w:r>
              <w:rPr>
                <w:rFonts w:ascii="Times New Roman" w:hAnsi="Times New Roman" w:cs="Times New Roman"/>
                <w:sz w:val="24"/>
                <w:szCs w:val="24"/>
              </w:rPr>
              <w:t>Название тем</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046" w:rsidRDefault="00265046" w:rsidP="00B7511E">
            <w:pPr>
              <w:tabs>
                <w:tab w:val="left" w:pos="-3420"/>
              </w:tabs>
              <w:spacing w:line="276" w:lineRule="auto"/>
              <w:jc w:val="center"/>
              <w:rPr>
                <w:rFonts w:ascii="Times New Roman" w:hAnsi="Times New Roman" w:cs="Times New Roman"/>
                <w:b/>
                <w:sz w:val="24"/>
                <w:szCs w:val="24"/>
              </w:rPr>
            </w:pPr>
            <w:r>
              <w:rPr>
                <w:rFonts w:ascii="Times New Roman" w:hAnsi="Times New Roman" w:cs="Times New Roman"/>
                <w:sz w:val="24"/>
                <w:szCs w:val="24"/>
              </w:rPr>
              <w:t>Всего часов</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046" w:rsidRDefault="00265046" w:rsidP="00B7511E">
            <w:pPr>
              <w:tabs>
                <w:tab w:val="left" w:pos="-3420"/>
              </w:tabs>
              <w:spacing w:line="276" w:lineRule="auto"/>
              <w:jc w:val="center"/>
              <w:rPr>
                <w:rFonts w:ascii="Times New Roman" w:hAnsi="Times New Roman" w:cs="Times New Roman"/>
                <w:b/>
                <w:sz w:val="24"/>
                <w:szCs w:val="24"/>
              </w:rPr>
            </w:pPr>
            <w:r>
              <w:rPr>
                <w:rFonts w:ascii="Times New Roman" w:hAnsi="Times New Roman" w:cs="Times New Roman"/>
                <w:sz w:val="24"/>
                <w:szCs w:val="24"/>
              </w:rPr>
              <w:t>теория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046" w:rsidRDefault="00265046" w:rsidP="00B7511E">
            <w:pPr>
              <w:tabs>
                <w:tab w:val="left" w:pos="-3420"/>
              </w:tabs>
              <w:spacing w:line="276" w:lineRule="auto"/>
              <w:jc w:val="center"/>
              <w:rPr>
                <w:rFonts w:ascii="Times New Roman" w:hAnsi="Times New Roman" w:cs="Times New Roman"/>
                <w:b/>
                <w:sz w:val="24"/>
                <w:szCs w:val="24"/>
              </w:rPr>
            </w:pPr>
            <w:r>
              <w:rPr>
                <w:rFonts w:ascii="Times New Roman" w:hAnsi="Times New Roman" w:cs="Times New Roman"/>
                <w:sz w:val="24"/>
                <w:szCs w:val="24"/>
              </w:rPr>
              <w:t>практика</w:t>
            </w:r>
          </w:p>
        </w:tc>
      </w:tr>
      <w:tr w:rsidR="00265046" w:rsidTr="00FF003F">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046" w:rsidRDefault="00265046">
            <w:pPr>
              <w:tabs>
                <w:tab w:val="left" w:pos="-3420"/>
              </w:tabs>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p>
        </w:tc>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046" w:rsidRDefault="00265046">
            <w:pPr>
              <w:tabs>
                <w:tab w:val="left" w:pos="-3420"/>
              </w:tabs>
              <w:spacing w:line="276" w:lineRule="auto"/>
              <w:jc w:val="both"/>
              <w:rPr>
                <w:rFonts w:ascii="Times New Roman" w:hAnsi="Times New Roman" w:cs="Times New Roman"/>
                <w:b/>
                <w:sz w:val="24"/>
                <w:szCs w:val="24"/>
              </w:rPr>
            </w:pPr>
            <w:r>
              <w:rPr>
                <w:rFonts w:ascii="Times New Roman" w:hAnsi="Times New Roman" w:cs="Times New Roman"/>
                <w:b/>
                <w:sz w:val="24"/>
                <w:szCs w:val="24"/>
              </w:rPr>
              <w:t>Вводное занятие.</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046" w:rsidRDefault="000017B0" w:rsidP="004F5C8E">
            <w:pPr>
              <w:tabs>
                <w:tab w:val="left" w:pos="-3420"/>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046" w:rsidRDefault="000017B0" w:rsidP="004F5C8E">
            <w:pPr>
              <w:tabs>
                <w:tab w:val="left" w:pos="-3420"/>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046" w:rsidRDefault="00265046" w:rsidP="004F5C8E">
            <w:pPr>
              <w:spacing w:line="276" w:lineRule="auto"/>
              <w:ind w:left="72"/>
              <w:jc w:val="center"/>
              <w:rPr>
                <w:rFonts w:ascii="Times New Roman" w:hAnsi="Times New Roman" w:cs="Times New Roman"/>
                <w:b/>
                <w:sz w:val="24"/>
                <w:szCs w:val="24"/>
              </w:rPr>
            </w:pPr>
          </w:p>
        </w:tc>
      </w:tr>
      <w:tr w:rsidR="00265046" w:rsidTr="00FF003F">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046" w:rsidRDefault="00265046">
            <w:pPr>
              <w:tabs>
                <w:tab w:val="left" w:pos="-3420"/>
              </w:tabs>
              <w:spacing w:line="276"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046" w:rsidRDefault="00265046">
            <w:pPr>
              <w:widowControl w:val="0"/>
              <w:tabs>
                <w:tab w:val="left" w:pos="-3420"/>
              </w:tabs>
              <w:autoSpaceDE w:val="0"/>
              <w:autoSpaceDN w:val="0"/>
              <w:adjustRightInd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планом работы на год</w:t>
            </w:r>
            <w:r w:rsidR="00FF003F">
              <w:rPr>
                <w:rFonts w:ascii="Times New Roman" w:eastAsia="Times New Roman" w:hAnsi="Times New Roman" w:cs="Times New Roman"/>
                <w:sz w:val="24"/>
                <w:szCs w:val="24"/>
              </w:rPr>
              <w:t xml:space="preserve"> и оборудованием Мастерской</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5046" w:rsidRDefault="004F5C8E" w:rsidP="004F5C8E">
            <w:pPr>
              <w:tabs>
                <w:tab w:val="left" w:pos="-3420"/>
              </w:tabs>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046" w:rsidRDefault="004F5C8E" w:rsidP="004F5C8E">
            <w:pPr>
              <w:tabs>
                <w:tab w:val="left" w:pos="-3420"/>
              </w:tabs>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046" w:rsidRDefault="00265046" w:rsidP="004F5C8E">
            <w:pPr>
              <w:tabs>
                <w:tab w:val="left" w:pos="-3420"/>
              </w:tabs>
              <w:spacing w:line="276" w:lineRule="auto"/>
              <w:jc w:val="center"/>
              <w:rPr>
                <w:rFonts w:ascii="Times New Roman" w:hAnsi="Times New Roman" w:cs="Times New Roman"/>
                <w:sz w:val="24"/>
                <w:szCs w:val="24"/>
              </w:rPr>
            </w:pPr>
          </w:p>
        </w:tc>
      </w:tr>
      <w:tr w:rsidR="00265046" w:rsidTr="00FF003F">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046" w:rsidRDefault="00265046">
            <w:pPr>
              <w:tabs>
                <w:tab w:val="left" w:pos="-3420"/>
              </w:tabs>
              <w:spacing w:line="276"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046" w:rsidRDefault="00265046">
            <w:pPr>
              <w:widowControl w:val="0"/>
              <w:tabs>
                <w:tab w:val="left" w:pos="-3420"/>
              </w:tabs>
              <w:autoSpaceDE w:val="0"/>
              <w:autoSpaceDN w:val="0"/>
              <w:adjustRightInd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Техника безопасности при работе </w:t>
            </w:r>
            <w:r w:rsidR="00FF003F">
              <w:rPr>
                <w:rFonts w:ascii="Times New Roman" w:eastAsia="Times New Roman" w:hAnsi="Times New Roman" w:cs="Times New Roman"/>
                <w:sz w:val="24"/>
                <w:szCs w:val="24"/>
              </w:rPr>
              <w:t>и правила поведения на занятиях</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046" w:rsidRDefault="004F5C8E" w:rsidP="004F5C8E">
            <w:pPr>
              <w:tabs>
                <w:tab w:val="left" w:pos="-3420"/>
              </w:tabs>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046" w:rsidRDefault="004F5C8E" w:rsidP="004F5C8E">
            <w:pPr>
              <w:tabs>
                <w:tab w:val="left" w:pos="-3420"/>
              </w:tabs>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046" w:rsidRDefault="00265046" w:rsidP="004F5C8E">
            <w:pPr>
              <w:tabs>
                <w:tab w:val="left" w:pos="-3420"/>
              </w:tabs>
              <w:spacing w:line="276" w:lineRule="auto"/>
              <w:jc w:val="center"/>
              <w:rPr>
                <w:rFonts w:ascii="Times New Roman" w:hAnsi="Times New Roman" w:cs="Times New Roman"/>
                <w:sz w:val="24"/>
                <w:szCs w:val="24"/>
              </w:rPr>
            </w:pPr>
          </w:p>
        </w:tc>
      </w:tr>
      <w:tr w:rsidR="00265046" w:rsidTr="00FF003F">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046" w:rsidRDefault="00FF003F">
            <w:pPr>
              <w:tabs>
                <w:tab w:val="left" w:pos="-3420"/>
              </w:tabs>
              <w:spacing w:line="276" w:lineRule="auto"/>
              <w:jc w:val="both"/>
              <w:rPr>
                <w:rFonts w:ascii="Times New Roman" w:hAnsi="Times New Roman" w:cs="Times New Roman"/>
                <w:b/>
                <w:sz w:val="24"/>
                <w:szCs w:val="24"/>
              </w:rPr>
            </w:pPr>
            <w:r>
              <w:rPr>
                <w:rFonts w:ascii="Times New Roman" w:hAnsi="Times New Roman" w:cs="Times New Roman"/>
                <w:b/>
                <w:sz w:val="24"/>
                <w:szCs w:val="24"/>
              </w:rPr>
              <w:t>2</w:t>
            </w:r>
            <w:r w:rsidR="00265046">
              <w:rPr>
                <w:rFonts w:ascii="Times New Roman" w:hAnsi="Times New Roman" w:cs="Times New Roman"/>
                <w:b/>
                <w:sz w:val="24"/>
                <w:szCs w:val="24"/>
              </w:rPr>
              <w:t>.</w:t>
            </w:r>
          </w:p>
        </w:tc>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046" w:rsidRDefault="00DE4571">
            <w:pPr>
              <w:tabs>
                <w:tab w:val="left" w:pos="-3420"/>
              </w:tabs>
              <w:spacing w:line="276" w:lineRule="auto"/>
              <w:jc w:val="both"/>
              <w:rPr>
                <w:rFonts w:ascii="Times New Roman" w:hAnsi="Times New Roman" w:cs="Times New Roman"/>
                <w:b/>
                <w:sz w:val="24"/>
                <w:szCs w:val="24"/>
              </w:rPr>
            </w:pPr>
            <w:r>
              <w:rPr>
                <w:rFonts w:ascii="Times New Roman" w:hAnsi="Times New Roman" w:cs="Times New Roman"/>
                <w:b/>
                <w:sz w:val="24"/>
                <w:szCs w:val="24"/>
              </w:rPr>
              <w:t>Основы зоотехнии</w:t>
            </w:r>
            <w:r w:rsidR="00265046">
              <w:rPr>
                <w:rFonts w:ascii="Times New Roman" w:hAnsi="Times New Roman" w:cs="Times New Roman"/>
                <w:b/>
                <w:sz w:val="24"/>
                <w:szCs w:val="24"/>
              </w:rPr>
              <w:t xml:space="preserve">. </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046" w:rsidRDefault="00FD7932" w:rsidP="004F5C8E">
            <w:pPr>
              <w:tabs>
                <w:tab w:val="left" w:pos="-3420"/>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046" w:rsidRDefault="00FD7932" w:rsidP="004F5C8E">
            <w:pPr>
              <w:tabs>
                <w:tab w:val="left" w:pos="-3420"/>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046" w:rsidRDefault="00265046" w:rsidP="004F5C8E">
            <w:pPr>
              <w:spacing w:line="276" w:lineRule="auto"/>
              <w:ind w:left="72"/>
              <w:jc w:val="center"/>
              <w:rPr>
                <w:rFonts w:ascii="Times New Roman" w:hAnsi="Times New Roman" w:cs="Times New Roman"/>
                <w:b/>
                <w:sz w:val="24"/>
                <w:szCs w:val="24"/>
              </w:rPr>
            </w:pPr>
          </w:p>
        </w:tc>
      </w:tr>
      <w:tr w:rsidR="00265046" w:rsidTr="00FF003F">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046" w:rsidRDefault="00FF003F">
            <w:pPr>
              <w:tabs>
                <w:tab w:val="left" w:pos="-3420"/>
              </w:tabs>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00265046">
              <w:rPr>
                <w:rFonts w:ascii="Times New Roman" w:hAnsi="Times New Roman" w:cs="Times New Roman"/>
                <w:sz w:val="24"/>
                <w:szCs w:val="24"/>
              </w:rPr>
              <w:t>.1</w:t>
            </w:r>
          </w:p>
        </w:tc>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03F" w:rsidRDefault="00FF003F">
            <w:pPr>
              <w:widowControl w:val="0"/>
              <w:tabs>
                <w:tab w:val="left" w:pos="-3420"/>
              </w:tabs>
              <w:autoSpaceDE w:val="0"/>
              <w:autoSpaceDN w:val="0"/>
              <w:adjustRightInd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о  зоотехнии.</w:t>
            </w:r>
            <w:r w:rsidR="00265046">
              <w:rPr>
                <w:rFonts w:ascii="Times New Roman" w:eastAsia="Times New Roman" w:hAnsi="Times New Roman" w:cs="Times New Roman"/>
                <w:sz w:val="24"/>
                <w:szCs w:val="24"/>
              </w:rPr>
              <w:t xml:space="preserve"> </w:t>
            </w:r>
          </w:p>
          <w:p w:rsidR="00265046" w:rsidRDefault="00265046">
            <w:pPr>
              <w:widowControl w:val="0"/>
              <w:tabs>
                <w:tab w:val="left" w:pos="-3420"/>
              </w:tabs>
              <w:autoSpaceDE w:val="0"/>
              <w:autoSpaceDN w:val="0"/>
              <w:adjustRightInd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Личная профилактика и гигиена при работе с животными.</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046" w:rsidRDefault="008417DA" w:rsidP="004F5C8E">
            <w:pPr>
              <w:tabs>
                <w:tab w:val="left" w:pos="-3420"/>
              </w:tabs>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046" w:rsidRDefault="008417DA" w:rsidP="004F5C8E">
            <w:pPr>
              <w:tabs>
                <w:tab w:val="left" w:pos="-3420"/>
              </w:tabs>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046" w:rsidRDefault="00265046" w:rsidP="004F5C8E">
            <w:pPr>
              <w:spacing w:line="276" w:lineRule="auto"/>
              <w:ind w:left="72"/>
              <w:jc w:val="center"/>
              <w:rPr>
                <w:rFonts w:ascii="Times New Roman" w:hAnsi="Times New Roman" w:cs="Times New Roman"/>
                <w:sz w:val="24"/>
                <w:szCs w:val="24"/>
              </w:rPr>
            </w:pPr>
          </w:p>
        </w:tc>
      </w:tr>
      <w:tr w:rsidR="00265046" w:rsidTr="00FF003F">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046" w:rsidRDefault="00FF003F">
            <w:pPr>
              <w:tabs>
                <w:tab w:val="left" w:pos="-3420"/>
              </w:tabs>
              <w:spacing w:line="276"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046" w:rsidRDefault="00FF003F">
            <w:pPr>
              <w:widowControl w:val="0"/>
              <w:tabs>
                <w:tab w:val="left" w:pos="-3420"/>
              </w:tabs>
              <w:autoSpaceDE w:val="0"/>
              <w:autoSpaceDN w:val="0"/>
              <w:adjustRightInd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Уход и содержание  домашних</w:t>
            </w:r>
            <w:r w:rsidR="002650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сельскохозяйственных животных</w:t>
            </w:r>
            <w:r w:rsidR="00265046">
              <w:rPr>
                <w:rFonts w:ascii="Times New Roman" w:eastAsia="Times New Roman" w:hAnsi="Times New Roman" w:cs="Times New Roman"/>
                <w:sz w:val="24"/>
                <w:szCs w:val="24"/>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5046" w:rsidRDefault="008417DA" w:rsidP="004F5C8E">
            <w:pPr>
              <w:tabs>
                <w:tab w:val="left" w:pos="-3420"/>
              </w:tabs>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046" w:rsidRDefault="008417DA" w:rsidP="004F5C8E">
            <w:pPr>
              <w:tabs>
                <w:tab w:val="left" w:pos="-3420"/>
              </w:tabs>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046" w:rsidRDefault="00265046" w:rsidP="004F5C8E">
            <w:pPr>
              <w:spacing w:line="276" w:lineRule="auto"/>
              <w:ind w:left="72"/>
              <w:jc w:val="center"/>
              <w:rPr>
                <w:rFonts w:ascii="Times New Roman" w:hAnsi="Times New Roman" w:cs="Times New Roman"/>
                <w:sz w:val="24"/>
                <w:szCs w:val="24"/>
              </w:rPr>
            </w:pPr>
          </w:p>
        </w:tc>
      </w:tr>
      <w:tr w:rsidR="00265046" w:rsidTr="00FF003F">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046" w:rsidRDefault="00FF003F">
            <w:pPr>
              <w:tabs>
                <w:tab w:val="left" w:pos="-3420"/>
              </w:tabs>
              <w:spacing w:line="276"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046" w:rsidRDefault="00265046">
            <w:pPr>
              <w:tabs>
                <w:tab w:val="left" w:pos="-3420"/>
              </w:tabs>
              <w:spacing w:line="276" w:lineRule="auto"/>
              <w:jc w:val="both"/>
              <w:rPr>
                <w:rFonts w:ascii="Times New Roman" w:hAnsi="Times New Roman" w:cs="Times New Roman"/>
                <w:b/>
                <w:sz w:val="24"/>
                <w:szCs w:val="24"/>
              </w:rPr>
            </w:pPr>
            <w:r>
              <w:rPr>
                <w:rFonts w:ascii="Times New Roman" w:eastAsia="Times New Roman" w:hAnsi="Times New Roman" w:cs="Times New Roman"/>
                <w:sz w:val="24"/>
                <w:szCs w:val="24"/>
              </w:rPr>
              <w:t>Кормление сельскохозяйственных животных</w:t>
            </w:r>
            <w:r w:rsidR="00FF003F">
              <w:rPr>
                <w:rFonts w:ascii="Times New Roman" w:eastAsia="Times New Roman" w:hAnsi="Times New Roman" w:cs="Times New Roman"/>
                <w:sz w:val="24"/>
                <w:szCs w:val="24"/>
              </w:rPr>
              <w:t xml:space="preserve"> и птицы.</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046" w:rsidRDefault="008417DA" w:rsidP="004F5C8E">
            <w:pPr>
              <w:tabs>
                <w:tab w:val="left" w:pos="-3420"/>
              </w:tabs>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046" w:rsidRDefault="008417DA" w:rsidP="004F5C8E">
            <w:pPr>
              <w:tabs>
                <w:tab w:val="left" w:pos="-3420"/>
              </w:tabs>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046" w:rsidRDefault="00265046" w:rsidP="004F5C8E">
            <w:pPr>
              <w:spacing w:line="276" w:lineRule="auto"/>
              <w:ind w:left="72"/>
              <w:jc w:val="center"/>
              <w:rPr>
                <w:rFonts w:ascii="Times New Roman" w:hAnsi="Times New Roman" w:cs="Times New Roman"/>
                <w:sz w:val="24"/>
                <w:szCs w:val="24"/>
              </w:rPr>
            </w:pPr>
          </w:p>
        </w:tc>
      </w:tr>
      <w:tr w:rsidR="00265046" w:rsidTr="00FF003F">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5046" w:rsidRDefault="00FF003F">
            <w:pPr>
              <w:tabs>
                <w:tab w:val="left" w:pos="-3420"/>
              </w:tabs>
              <w:jc w:val="both"/>
              <w:rPr>
                <w:rFonts w:ascii="Times New Roman" w:hAnsi="Times New Roman" w:cs="Times New Roman"/>
                <w:b/>
                <w:sz w:val="24"/>
                <w:szCs w:val="24"/>
              </w:rPr>
            </w:pPr>
            <w:r>
              <w:rPr>
                <w:rFonts w:ascii="Times New Roman" w:hAnsi="Times New Roman" w:cs="Times New Roman"/>
                <w:b/>
                <w:sz w:val="24"/>
                <w:szCs w:val="24"/>
              </w:rPr>
              <w:t>3</w:t>
            </w:r>
            <w:r w:rsidR="00265046">
              <w:rPr>
                <w:rFonts w:ascii="Times New Roman" w:hAnsi="Times New Roman" w:cs="Times New Roman"/>
                <w:b/>
                <w:sz w:val="24"/>
                <w:szCs w:val="24"/>
              </w:rPr>
              <w:t>.</w:t>
            </w:r>
          </w:p>
          <w:p w:rsidR="00265046" w:rsidRDefault="00265046">
            <w:pPr>
              <w:tabs>
                <w:tab w:val="left" w:pos="-3420"/>
              </w:tabs>
              <w:spacing w:line="276" w:lineRule="auto"/>
              <w:jc w:val="both"/>
              <w:rPr>
                <w:rFonts w:ascii="Times New Roman" w:hAnsi="Times New Roman" w:cs="Times New Roman"/>
                <w:sz w:val="24"/>
                <w:szCs w:val="24"/>
              </w:rPr>
            </w:pPr>
          </w:p>
        </w:tc>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046" w:rsidRDefault="00265046">
            <w:pPr>
              <w:tabs>
                <w:tab w:val="left" w:pos="-3420"/>
              </w:tabs>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Анатомия и физиология домашних животных. </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5046" w:rsidRDefault="00FD7932" w:rsidP="004F5C8E">
            <w:pPr>
              <w:tabs>
                <w:tab w:val="left" w:pos="-3420"/>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r w:rsidR="0097427B">
              <w:rPr>
                <w:rFonts w:ascii="Times New Roman" w:hAnsi="Times New Roman" w:cs="Times New Roman"/>
                <w:b/>
                <w:sz w:val="24"/>
                <w:szCs w:val="24"/>
              </w:rPr>
              <w:t>4</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5046" w:rsidRDefault="0097427B" w:rsidP="004F5C8E">
            <w:pPr>
              <w:tabs>
                <w:tab w:val="left" w:pos="-3420"/>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5046" w:rsidRDefault="00FD7932" w:rsidP="004F5C8E">
            <w:pPr>
              <w:tabs>
                <w:tab w:val="left" w:pos="-3420"/>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6</w:t>
            </w:r>
          </w:p>
        </w:tc>
      </w:tr>
      <w:tr w:rsidR="0097427B" w:rsidTr="00FF003F">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7B" w:rsidRDefault="0097427B">
            <w:pPr>
              <w:tabs>
                <w:tab w:val="left" w:pos="-3420"/>
              </w:tabs>
              <w:spacing w:line="276"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7B" w:rsidRDefault="0097427B" w:rsidP="005356C3">
            <w:pPr>
              <w:widowControl w:val="0"/>
              <w:tabs>
                <w:tab w:val="left" w:pos="-3420"/>
              </w:tabs>
              <w:autoSpaceDE w:val="0"/>
              <w:autoSpaceDN w:val="0"/>
              <w:adjustRightInd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Строение скелета.</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7B" w:rsidRDefault="0097427B" w:rsidP="004F5C8E">
            <w:pPr>
              <w:tabs>
                <w:tab w:val="left" w:pos="-3420"/>
              </w:tabs>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7B" w:rsidRDefault="0097427B" w:rsidP="004F5C8E">
            <w:pPr>
              <w:tabs>
                <w:tab w:val="left" w:pos="-3420"/>
              </w:tabs>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7B" w:rsidRDefault="0097427B" w:rsidP="004F5C8E">
            <w:pPr>
              <w:spacing w:line="276" w:lineRule="auto"/>
              <w:ind w:left="72"/>
              <w:jc w:val="center"/>
              <w:rPr>
                <w:rFonts w:ascii="Times New Roman" w:hAnsi="Times New Roman" w:cs="Times New Roman"/>
                <w:sz w:val="24"/>
                <w:szCs w:val="24"/>
              </w:rPr>
            </w:pPr>
          </w:p>
        </w:tc>
      </w:tr>
      <w:tr w:rsidR="0097427B" w:rsidTr="00FF003F">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7B" w:rsidRDefault="0097427B">
            <w:pPr>
              <w:tabs>
                <w:tab w:val="left" w:pos="-3420"/>
              </w:tabs>
              <w:spacing w:line="276"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7B" w:rsidRDefault="0097427B" w:rsidP="005356C3">
            <w:pPr>
              <w:widowControl w:val="0"/>
              <w:tabs>
                <w:tab w:val="left" w:pos="-3420"/>
              </w:tabs>
              <w:autoSpaceDE w:val="0"/>
              <w:autoSpaceDN w:val="0"/>
              <w:adjustRightInd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Строение кожи, органов дыхания, пищеварения, мочеотделения, размножения, кровеносной системы.</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7B" w:rsidRDefault="0097427B" w:rsidP="004F5C8E">
            <w:pPr>
              <w:tabs>
                <w:tab w:val="left" w:pos="-3420"/>
              </w:tabs>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7B" w:rsidRDefault="0097427B" w:rsidP="004F5C8E">
            <w:pPr>
              <w:tabs>
                <w:tab w:val="left" w:pos="-3420"/>
              </w:tabs>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7B" w:rsidRDefault="0097427B" w:rsidP="004F5C8E">
            <w:pPr>
              <w:spacing w:line="276" w:lineRule="auto"/>
              <w:ind w:left="72"/>
              <w:jc w:val="center"/>
              <w:rPr>
                <w:rFonts w:ascii="Times New Roman" w:hAnsi="Times New Roman" w:cs="Times New Roman"/>
                <w:sz w:val="24"/>
                <w:szCs w:val="24"/>
              </w:rPr>
            </w:pPr>
          </w:p>
        </w:tc>
      </w:tr>
      <w:tr w:rsidR="0097427B" w:rsidTr="00FF003F">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7B" w:rsidRDefault="0097427B">
            <w:pPr>
              <w:tabs>
                <w:tab w:val="left" w:pos="-3420"/>
              </w:tabs>
              <w:spacing w:line="276"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7B" w:rsidRDefault="0097427B" w:rsidP="005356C3">
            <w:pPr>
              <w:widowControl w:val="0"/>
              <w:tabs>
                <w:tab w:val="left" w:pos="-3420"/>
              </w:tabs>
              <w:autoSpaceDE w:val="0"/>
              <w:autoSpaceDN w:val="0"/>
              <w:adjustRightInd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«Правила работы с микроскопом, определение строения животной клетки».</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7B" w:rsidRDefault="0097427B" w:rsidP="004F5C8E">
            <w:pPr>
              <w:tabs>
                <w:tab w:val="left" w:pos="-3420"/>
              </w:tabs>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7B" w:rsidRDefault="0097427B" w:rsidP="004F5C8E">
            <w:pPr>
              <w:tabs>
                <w:tab w:val="left" w:pos="-3420"/>
              </w:tabs>
              <w:spacing w:line="276" w:lineRule="auto"/>
              <w:jc w:val="cente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7B" w:rsidRDefault="0097427B" w:rsidP="004F5C8E">
            <w:pPr>
              <w:spacing w:line="276" w:lineRule="auto"/>
              <w:ind w:left="72"/>
              <w:jc w:val="center"/>
              <w:rPr>
                <w:rFonts w:ascii="Times New Roman" w:hAnsi="Times New Roman" w:cs="Times New Roman"/>
                <w:sz w:val="24"/>
                <w:szCs w:val="24"/>
              </w:rPr>
            </w:pPr>
            <w:r>
              <w:rPr>
                <w:rFonts w:ascii="Times New Roman" w:hAnsi="Times New Roman" w:cs="Times New Roman"/>
                <w:sz w:val="24"/>
                <w:szCs w:val="24"/>
              </w:rPr>
              <w:t>2</w:t>
            </w:r>
          </w:p>
        </w:tc>
      </w:tr>
      <w:tr w:rsidR="0097427B" w:rsidTr="00FF003F">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7B" w:rsidRDefault="0097427B">
            <w:pPr>
              <w:tabs>
                <w:tab w:val="left" w:pos="-3420"/>
              </w:tabs>
              <w:spacing w:line="276"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7B" w:rsidRDefault="0097427B" w:rsidP="005356C3">
            <w:pPr>
              <w:widowControl w:val="0"/>
              <w:tabs>
                <w:tab w:val="left" w:pos="-3420"/>
              </w:tabs>
              <w:autoSpaceDE w:val="0"/>
              <w:autoSpaceDN w:val="0"/>
              <w:adjustRightInd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«Строение осевого и периферического отделов скелета»</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7B" w:rsidRDefault="0097427B" w:rsidP="004F5C8E">
            <w:pPr>
              <w:tabs>
                <w:tab w:val="left" w:pos="-3420"/>
              </w:tabs>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7B" w:rsidRDefault="0097427B" w:rsidP="004F5C8E">
            <w:pPr>
              <w:tabs>
                <w:tab w:val="left" w:pos="-3420"/>
              </w:tabs>
              <w:spacing w:line="276" w:lineRule="auto"/>
              <w:jc w:val="cente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7B" w:rsidRDefault="0097427B" w:rsidP="004F5C8E">
            <w:pPr>
              <w:spacing w:line="276" w:lineRule="auto"/>
              <w:ind w:left="72"/>
              <w:jc w:val="center"/>
              <w:rPr>
                <w:rFonts w:ascii="Times New Roman" w:hAnsi="Times New Roman" w:cs="Times New Roman"/>
                <w:sz w:val="24"/>
                <w:szCs w:val="24"/>
              </w:rPr>
            </w:pPr>
            <w:r>
              <w:rPr>
                <w:rFonts w:ascii="Times New Roman" w:hAnsi="Times New Roman" w:cs="Times New Roman"/>
                <w:sz w:val="24"/>
                <w:szCs w:val="24"/>
              </w:rPr>
              <w:t>2</w:t>
            </w:r>
          </w:p>
        </w:tc>
      </w:tr>
      <w:tr w:rsidR="0097427B" w:rsidTr="00FF003F">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7B" w:rsidRDefault="0097427B">
            <w:pPr>
              <w:tabs>
                <w:tab w:val="left" w:pos="-3420"/>
              </w:tabs>
              <w:spacing w:line="276"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7B" w:rsidRDefault="0097427B" w:rsidP="005356C3">
            <w:pPr>
              <w:widowControl w:val="0"/>
              <w:tabs>
                <w:tab w:val="left" w:pos="-3420"/>
              </w:tabs>
              <w:autoSpaceDE w:val="0"/>
              <w:autoSpaceDN w:val="0"/>
              <w:adjustRightInd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«Определение топографии внутренних органов»</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7B" w:rsidRDefault="0097427B" w:rsidP="004F5C8E">
            <w:pPr>
              <w:tabs>
                <w:tab w:val="left" w:pos="-3420"/>
              </w:tabs>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7B" w:rsidRDefault="0097427B" w:rsidP="004F5C8E">
            <w:pPr>
              <w:tabs>
                <w:tab w:val="left" w:pos="-3420"/>
              </w:tabs>
              <w:spacing w:line="276" w:lineRule="auto"/>
              <w:jc w:val="cente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7B" w:rsidRDefault="0097427B" w:rsidP="004F5C8E">
            <w:pPr>
              <w:spacing w:line="276" w:lineRule="auto"/>
              <w:ind w:left="72"/>
              <w:jc w:val="center"/>
              <w:rPr>
                <w:rFonts w:ascii="Times New Roman" w:hAnsi="Times New Roman" w:cs="Times New Roman"/>
                <w:sz w:val="24"/>
                <w:szCs w:val="24"/>
              </w:rPr>
            </w:pPr>
            <w:r>
              <w:rPr>
                <w:rFonts w:ascii="Times New Roman" w:hAnsi="Times New Roman" w:cs="Times New Roman"/>
                <w:sz w:val="24"/>
                <w:szCs w:val="24"/>
              </w:rPr>
              <w:t>2</w:t>
            </w:r>
          </w:p>
        </w:tc>
      </w:tr>
      <w:tr w:rsidR="0097427B" w:rsidTr="00FF003F">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7B" w:rsidRPr="004F5C8E" w:rsidRDefault="0097427B">
            <w:pPr>
              <w:tabs>
                <w:tab w:val="left" w:pos="-3420"/>
              </w:tabs>
              <w:spacing w:line="276" w:lineRule="auto"/>
              <w:jc w:val="both"/>
              <w:rPr>
                <w:rFonts w:ascii="Times New Roman" w:hAnsi="Times New Roman" w:cs="Times New Roman"/>
                <w:b/>
                <w:sz w:val="24"/>
                <w:szCs w:val="24"/>
              </w:rPr>
            </w:pPr>
            <w:r w:rsidRPr="004F5C8E">
              <w:rPr>
                <w:rFonts w:ascii="Times New Roman" w:hAnsi="Times New Roman" w:cs="Times New Roman"/>
                <w:b/>
                <w:sz w:val="24"/>
                <w:szCs w:val="24"/>
              </w:rPr>
              <w:t>4</w:t>
            </w:r>
            <w:r w:rsidR="004F5C8E" w:rsidRPr="004F5C8E">
              <w:rPr>
                <w:rFonts w:ascii="Times New Roman" w:hAnsi="Times New Roman" w:cs="Times New Roman"/>
                <w:b/>
                <w:sz w:val="24"/>
                <w:szCs w:val="24"/>
              </w:rPr>
              <w:t>.</w:t>
            </w:r>
          </w:p>
        </w:tc>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7B" w:rsidRDefault="0097427B" w:rsidP="005356C3">
            <w:pPr>
              <w:tabs>
                <w:tab w:val="left" w:pos="-3420"/>
              </w:tabs>
              <w:spacing w:line="276" w:lineRule="auto"/>
              <w:jc w:val="both"/>
              <w:rPr>
                <w:rFonts w:ascii="Times New Roman" w:hAnsi="Times New Roman" w:cs="Times New Roman"/>
                <w:b/>
                <w:sz w:val="24"/>
                <w:szCs w:val="24"/>
              </w:rPr>
            </w:pPr>
            <w:r>
              <w:rPr>
                <w:rFonts w:ascii="Times New Roman" w:hAnsi="Times New Roman" w:cs="Times New Roman"/>
                <w:b/>
                <w:sz w:val="24"/>
                <w:szCs w:val="24"/>
              </w:rPr>
              <w:t>Клиническая диагностика заболеваний и лабораторные исследования.</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7B" w:rsidRPr="008417DA" w:rsidRDefault="0097427B" w:rsidP="004F5C8E">
            <w:pPr>
              <w:tabs>
                <w:tab w:val="left" w:pos="-3420"/>
              </w:tabs>
              <w:spacing w:line="276" w:lineRule="auto"/>
              <w:jc w:val="center"/>
              <w:rPr>
                <w:rFonts w:ascii="Times New Roman" w:hAnsi="Times New Roman" w:cs="Times New Roman"/>
                <w:b/>
                <w:sz w:val="24"/>
                <w:szCs w:val="24"/>
              </w:rPr>
            </w:pPr>
            <w:r w:rsidRPr="008417DA">
              <w:rPr>
                <w:rFonts w:ascii="Times New Roman" w:hAnsi="Times New Roman" w:cs="Times New Roman"/>
                <w:b/>
                <w:sz w:val="24"/>
                <w:szCs w:val="24"/>
              </w:rPr>
              <w:t>12</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7B" w:rsidRPr="008417DA" w:rsidRDefault="0097427B" w:rsidP="004F5C8E">
            <w:pPr>
              <w:tabs>
                <w:tab w:val="left" w:pos="-3420"/>
              </w:tabs>
              <w:spacing w:line="276" w:lineRule="auto"/>
              <w:jc w:val="center"/>
              <w:rPr>
                <w:rFonts w:ascii="Times New Roman" w:hAnsi="Times New Roman" w:cs="Times New Roman"/>
                <w:b/>
                <w:sz w:val="24"/>
                <w:szCs w:val="24"/>
              </w:rPr>
            </w:pPr>
            <w:r w:rsidRPr="008417DA">
              <w:rPr>
                <w:rFonts w:ascii="Times New Roman" w:hAnsi="Times New Roman" w:cs="Times New Roman"/>
                <w:b/>
                <w:sz w:val="24"/>
                <w:szCs w:val="24"/>
              </w:rPr>
              <w:t>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7B" w:rsidRPr="008417DA" w:rsidRDefault="0097427B" w:rsidP="004F5C8E">
            <w:pPr>
              <w:spacing w:line="276" w:lineRule="auto"/>
              <w:ind w:left="72"/>
              <w:jc w:val="center"/>
              <w:rPr>
                <w:rFonts w:ascii="Times New Roman" w:hAnsi="Times New Roman" w:cs="Times New Roman"/>
                <w:b/>
                <w:sz w:val="24"/>
                <w:szCs w:val="24"/>
              </w:rPr>
            </w:pPr>
            <w:r w:rsidRPr="008417DA">
              <w:rPr>
                <w:rFonts w:ascii="Times New Roman" w:hAnsi="Times New Roman" w:cs="Times New Roman"/>
                <w:b/>
                <w:sz w:val="24"/>
                <w:szCs w:val="24"/>
              </w:rPr>
              <w:t>6</w:t>
            </w:r>
          </w:p>
        </w:tc>
      </w:tr>
      <w:tr w:rsidR="0097427B" w:rsidTr="00FF003F">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7B" w:rsidRDefault="0097427B" w:rsidP="005356C3">
            <w:pPr>
              <w:tabs>
                <w:tab w:val="left" w:pos="-3420"/>
              </w:tabs>
              <w:spacing w:line="276" w:lineRule="auto"/>
              <w:jc w:val="both"/>
              <w:rPr>
                <w:rFonts w:ascii="Times New Roman" w:hAnsi="Times New Roman" w:cs="Times New Roman"/>
                <w:sz w:val="24"/>
                <w:szCs w:val="24"/>
              </w:rPr>
            </w:pPr>
            <w:r>
              <w:rPr>
                <w:rFonts w:ascii="Times New Roman" w:hAnsi="Times New Roman" w:cs="Times New Roman"/>
                <w:sz w:val="24"/>
                <w:szCs w:val="24"/>
              </w:rPr>
              <w:t>4.1</w:t>
            </w:r>
          </w:p>
        </w:tc>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7B" w:rsidRDefault="0097427B" w:rsidP="005356C3">
            <w:pPr>
              <w:tabs>
                <w:tab w:val="left" w:pos="-3420"/>
              </w:tabs>
              <w:spacing w:line="276" w:lineRule="auto"/>
              <w:jc w:val="both"/>
              <w:rPr>
                <w:rFonts w:ascii="Times New Roman" w:hAnsi="Times New Roman" w:cs="Times New Roman"/>
                <w:b/>
                <w:sz w:val="24"/>
                <w:szCs w:val="24"/>
              </w:rPr>
            </w:pPr>
            <w:r>
              <w:rPr>
                <w:rFonts w:ascii="Times New Roman" w:eastAsia="Times New Roman" w:hAnsi="Times New Roman" w:cs="Times New Roman"/>
                <w:sz w:val="24"/>
                <w:szCs w:val="24"/>
              </w:rPr>
              <w:t>Обращение с животными</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методы фиксации.</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7B" w:rsidRDefault="0097427B" w:rsidP="004F5C8E">
            <w:pPr>
              <w:tabs>
                <w:tab w:val="left" w:pos="-3420"/>
              </w:tabs>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7B" w:rsidRDefault="0097427B" w:rsidP="004F5C8E">
            <w:pPr>
              <w:tabs>
                <w:tab w:val="left" w:pos="-3420"/>
              </w:tabs>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7B" w:rsidRDefault="0097427B" w:rsidP="004F5C8E">
            <w:pPr>
              <w:spacing w:line="276" w:lineRule="auto"/>
              <w:ind w:left="72"/>
              <w:jc w:val="center"/>
              <w:rPr>
                <w:rFonts w:ascii="Times New Roman" w:hAnsi="Times New Roman" w:cs="Times New Roman"/>
                <w:sz w:val="24"/>
                <w:szCs w:val="24"/>
              </w:rPr>
            </w:pPr>
          </w:p>
        </w:tc>
      </w:tr>
      <w:tr w:rsidR="0097427B" w:rsidTr="00FF003F">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7B" w:rsidRDefault="0097427B" w:rsidP="005356C3">
            <w:pPr>
              <w:tabs>
                <w:tab w:val="left" w:pos="-3420"/>
              </w:tabs>
              <w:spacing w:line="276" w:lineRule="auto"/>
              <w:jc w:val="both"/>
              <w:rPr>
                <w:rFonts w:ascii="Times New Roman" w:hAnsi="Times New Roman" w:cs="Times New Roman"/>
                <w:sz w:val="24"/>
                <w:szCs w:val="24"/>
              </w:rPr>
            </w:pPr>
            <w:r>
              <w:rPr>
                <w:rFonts w:ascii="Times New Roman" w:hAnsi="Times New Roman" w:cs="Times New Roman"/>
                <w:sz w:val="24"/>
                <w:szCs w:val="24"/>
              </w:rPr>
              <w:t>4.2</w:t>
            </w:r>
          </w:p>
        </w:tc>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7B" w:rsidRDefault="0097427B" w:rsidP="005356C3">
            <w:pPr>
              <w:tabs>
                <w:tab w:val="left" w:pos="-3420"/>
              </w:tabs>
              <w:spacing w:line="276" w:lineRule="auto"/>
              <w:jc w:val="both"/>
              <w:rPr>
                <w:rFonts w:ascii="Times New Roman" w:hAnsi="Times New Roman" w:cs="Times New Roman"/>
                <w:b/>
                <w:sz w:val="24"/>
                <w:szCs w:val="24"/>
              </w:rPr>
            </w:pPr>
            <w:r>
              <w:rPr>
                <w:rFonts w:ascii="Times New Roman" w:eastAsia="Times New Roman" w:hAnsi="Times New Roman" w:cs="Times New Roman"/>
                <w:sz w:val="24"/>
                <w:szCs w:val="24"/>
              </w:rPr>
              <w:t>Методы клинических исследований: осмотр, пальпация, перкуссия, аускультация, термометрия</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7B" w:rsidRDefault="0097427B" w:rsidP="004F5C8E">
            <w:pPr>
              <w:tabs>
                <w:tab w:val="left" w:pos="-3420"/>
              </w:tabs>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7B" w:rsidRDefault="0097427B" w:rsidP="004F5C8E">
            <w:pPr>
              <w:tabs>
                <w:tab w:val="left" w:pos="-3420"/>
              </w:tabs>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7B" w:rsidRDefault="0097427B" w:rsidP="004F5C8E">
            <w:pPr>
              <w:spacing w:line="276" w:lineRule="auto"/>
              <w:ind w:left="72"/>
              <w:jc w:val="center"/>
              <w:rPr>
                <w:rFonts w:ascii="Times New Roman" w:hAnsi="Times New Roman" w:cs="Times New Roman"/>
                <w:sz w:val="24"/>
                <w:szCs w:val="24"/>
              </w:rPr>
            </w:pPr>
          </w:p>
        </w:tc>
      </w:tr>
      <w:tr w:rsidR="0097427B" w:rsidTr="00FF003F">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7B" w:rsidRDefault="0097427B" w:rsidP="005356C3">
            <w:pPr>
              <w:tabs>
                <w:tab w:val="left" w:pos="-3420"/>
              </w:tabs>
              <w:spacing w:line="276" w:lineRule="auto"/>
              <w:jc w:val="both"/>
              <w:rPr>
                <w:rFonts w:ascii="Times New Roman" w:hAnsi="Times New Roman" w:cs="Times New Roman"/>
                <w:sz w:val="24"/>
                <w:szCs w:val="24"/>
              </w:rPr>
            </w:pPr>
            <w:r>
              <w:rPr>
                <w:rFonts w:ascii="Times New Roman" w:hAnsi="Times New Roman" w:cs="Times New Roman"/>
                <w:sz w:val="24"/>
                <w:szCs w:val="24"/>
              </w:rPr>
              <w:t>4.3</w:t>
            </w:r>
          </w:p>
        </w:tc>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7B" w:rsidRDefault="0097427B" w:rsidP="005356C3">
            <w:pPr>
              <w:widowControl w:val="0"/>
              <w:tabs>
                <w:tab w:val="left" w:pos="-3420"/>
              </w:tabs>
              <w:autoSpaceDE w:val="0"/>
              <w:autoSpaceDN w:val="0"/>
              <w:adjustRightInd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лабораторных исследований.</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7B" w:rsidRDefault="0097427B" w:rsidP="004F5C8E">
            <w:pPr>
              <w:tabs>
                <w:tab w:val="left" w:pos="-3420"/>
              </w:tabs>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7B" w:rsidRDefault="0097427B" w:rsidP="004F5C8E">
            <w:pPr>
              <w:tabs>
                <w:tab w:val="left" w:pos="-3420"/>
              </w:tabs>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7B" w:rsidRDefault="0097427B" w:rsidP="004F5C8E">
            <w:pPr>
              <w:spacing w:line="276" w:lineRule="auto"/>
              <w:ind w:left="72"/>
              <w:jc w:val="center"/>
              <w:rPr>
                <w:rFonts w:ascii="Times New Roman" w:hAnsi="Times New Roman" w:cs="Times New Roman"/>
                <w:sz w:val="24"/>
                <w:szCs w:val="24"/>
              </w:rPr>
            </w:pPr>
          </w:p>
        </w:tc>
      </w:tr>
      <w:tr w:rsidR="0097427B" w:rsidTr="00FF003F">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7B" w:rsidRDefault="0097427B" w:rsidP="005356C3">
            <w:pPr>
              <w:tabs>
                <w:tab w:val="left" w:pos="-3420"/>
              </w:tabs>
              <w:spacing w:line="276" w:lineRule="auto"/>
              <w:jc w:val="both"/>
              <w:rPr>
                <w:rFonts w:ascii="Times New Roman" w:hAnsi="Times New Roman" w:cs="Times New Roman"/>
                <w:sz w:val="24"/>
                <w:szCs w:val="24"/>
              </w:rPr>
            </w:pPr>
            <w:r>
              <w:rPr>
                <w:rFonts w:ascii="Times New Roman" w:hAnsi="Times New Roman" w:cs="Times New Roman"/>
                <w:sz w:val="24"/>
                <w:szCs w:val="24"/>
              </w:rPr>
              <w:t>4.4</w:t>
            </w:r>
          </w:p>
        </w:tc>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7B" w:rsidRDefault="0097427B" w:rsidP="005356C3">
            <w:pPr>
              <w:widowControl w:val="0"/>
              <w:tabs>
                <w:tab w:val="left" w:pos="-3420"/>
              </w:tabs>
              <w:autoSpaceDE w:val="0"/>
              <w:autoSpaceDN w:val="0"/>
              <w:adjustRightInd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pacing w:val="9"/>
                <w:sz w:val="24"/>
                <w:szCs w:val="24"/>
              </w:rPr>
              <w:t>Практическая работа «Фиксация животных»</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7B" w:rsidRDefault="0097427B" w:rsidP="004F5C8E">
            <w:pPr>
              <w:tabs>
                <w:tab w:val="left" w:pos="-3420"/>
              </w:tabs>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7B" w:rsidRDefault="0097427B" w:rsidP="004F5C8E">
            <w:pPr>
              <w:tabs>
                <w:tab w:val="left" w:pos="-3420"/>
              </w:tabs>
              <w:spacing w:line="276" w:lineRule="auto"/>
              <w:jc w:val="cente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7B" w:rsidRDefault="0097427B" w:rsidP="004F5C8E">
            <w:pPr>
              <w:spacing w:line="276" w:lineRule="auto"/>
              <w:ind w:left="72"/>
              <w:jc w:val="center"/>
              <w:rPr>
                <w:rFonts w:ascii="Times New Roman" w:hAnsi="Times New Roman" w:cs="Times New Roman"/>
                <w:sz w:val="24"/>
                <w:szCs w:val="24"/>
              </w:rPr>
            </w:pPr>
            <w:r>
              <w:rPr>
                <w:rFonts w:ascii="Times New Roman" w:hAnsi="Times New Roman" w:cs="Times New Roman"/>
                <w:sz w:val="24"/>
                <w:szCs w:val="24"/>
              </w:rPr>
              <w:t>2</w:t>
            </w:r>
          </w:p>
        </w:tc>
      </w:tr>
      <w:tr w:rsidR="0097427B" w:rsidTr="00FF003F">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7B" w:rsidRDefault="0097427B" w:rsidP="005356C3">
            <w:pPr>
              <w:tabs>
                <w:tab w:val="left" w:pos="-3420"/>
              </w:tabs>
              <w:spacing w:line="276"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7B" w:rsidRDefault="0097427B" w:rsidP="005356C3">
            <w:pPr>
              <w:widowControl w:val="0"/>
              <w:tabs>
                <w:tab w:val="left" w:pos="-3420"/>
              </w:tabs>
              <w:autoSpaceDE w:val="0"/>
              <w:autoSpaceDN w:val="0"/>
              <w:adjustRightInd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«Определение частоты пульса, дыхания и температуры у животного»</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7B" w:rsidRPr="008417DA" w:rsidRDefault="0097427B" w:rsidP="004F5C8E">
            <w:pPr>
              <w:tabs>
                <w:tab w:val="left" w:pos="-3420"/>
              </w:tabs>
              <w:spacing w:line="276" w:lineRule="auto"/>
              <w:jc w:val="center"/>
              <w:rPr>
                <w:rFonts w:ascii="Times New Roman" w:hAnsi="Times New Roman" w:cs="Times New Roman"/>
                <w:sz w:val="24"/>
                <w:szCs w:val="24"/>
              </w:rPr>
            </w:pPr>
            <w:r w:rsidRPr="008417DA">
              <w:rPr>
                <w:rFonts w:ascii="Times New Roman" w:hAnsi="Times New Roman" w:cs="Times New Roman"/>
                <w:sz w:val="24"/>
                <w:szCs w:val="24"/>
              </w:rPr>
              <w:t>2</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7B" w:rsidRPr="008417DA" w:rsidRDefault="0097427B" w:rsidP="004F5C8E">
            <w:pPr>
              <w:tabs>
                <w:tab w:val="left" w:pos="-3420"/>
              </w:tabs>
              <w:spacing w:line="276" w:lineRule="auto"/>
              <w:jc w:val="cente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7B" w:rsidRPr="008417DA" w:rsidRDefault="0097427B" w:rsidP="004F5C8E">
            <w:pPr>
              <w:tabs>
                <w:tab w:val="left" w:pos="-3420"/>
              </w:tabs>
              <w:spacing w:line="276" w:lineRule="auto"/>
              <w:jc w:val="center"/>
              <w:rPr>
                <w:rFonts w:ascii="Times New Roman" w:hAnsi="Times New Roman" w:cs="Times New Roman"/>
                <w:sz w:val="24"/>
                <w:szCs w:val="24"/>
              </w:rPr>
            </w:pPr>
            <w:r w:rsidRPr="008417DA">
              <w:rPr>
                <w:rFonts w:ascii="Times New Roman" w:hAnsi="Times New Roman" w:cs="Times New Roman"/>
                <w:sz w:val="24"/>
                <w:szCs w:val="24"/>
              </w:rPr>
              <w:t>2</w:t>
            </w:r>
          </w:p>
        </w:tc>
      </w:tr>
      <w:tr w:rsidR="0097427B" w:rsidTr="00FF003F">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7B" w:rsidRDefault="0097427B">
            <w:pPr>
              <w:tabs>
                <w:tab w:val="left" w:pos="-3420"/>
              </w:tabs>
              <w:spacing w:line="276" w:lineRule="auto"/>
              <w:jc w:val="both"/>
              <w:rPr>
                <w:rFonts w:ascii="Times New Roman" w:hAnsi="Times New Roman" w:cs="Times New Roman"/>
                <w:sz w:val="24"/>
                <w:szCs w:val="24"/>
              </w:rPr>
            </w:pPr>
            <w:r>
              <w:rPr>
                <w:rFonts w:ascii="Times New Roman" w:hAnsi="Times New Roman" w:cs="Times New Roman"/>
                <w:sz w:val="24"/>
                <w:szCs w:val="24"/>
              </w:rPr>
              <w:t>4.6</w:t>
            </w:r>
          </w:p>
        </w:tc>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7B" w:rsidRDefault="0097427B" w:rsidP="005356C3">
            <w:pPr>
              <w:widowControl w:val="0"/>
              <w:tabs>
                <w:tab w:val="left" w:pos="-3420"/>
              </w:tabs>
              <w:autoSpaceDE w:val="0"/>
              <w:autoSpaceDN w:val="0"/>
              <w:adjustRightInd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«Определение показателей крови и мочи при помощи анализаторов»</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7B" w:rsidRDefault="0097427B" w:rsidP="004F5C8E">
            <w:pPr>
              <w:tabs>
                <w:tab w:val="left" w:pos="-3420"/>
              </w:tabs>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7B" w:rsidRDefault="0097427B" w:rsidP="004F5C8E">
            <w:pPr>
              <w:tabs>
                <w:tab w:val="left" w:pos="-3420"/>
              </w:tabs>
              <w:spacing w:line="276" w:lineRule="auto"/>
              <w:jc w:val="cente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7B" w:rsidRDefault="0097427B" w:rsidP="004F5C8E">
            <w:pPr>
              <w:spacing w:line="276" w:lineRule="auto"/>
              <w:ind w:left="72"/>
              <w:jc w:val="center"/>
              <w:rPr>
                <w:rFonts w:ascii="Times New Roman" w:hAnsi="Times New Roman" w:cs="Times New Roman"/>
                <w:sz w:val="24"/>
                <w:szCs w:val="24"/>
              </w:rPr>
            </w:pPr>
            <w:r>
              <w:rPr>
                <w:rFonts w:ascii="Times New Roman" w:hAnsi="Times New Roman" w:cs="Times New Roman"/>
                <w:sz w:val="24"/>
                <w:szCs w:val="24"/>
              </w:rPr>
              <w:t>2</w:t>
            </w:r>
          </w:p>
        </w:tc>
      </w:tr>
      <w:tr w:rsidR="002B4708" w:rsidTr="00FF003F">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708" w:rsidRPr="004F5C8E" w:rsidRDefault="002B4708" w:rsidP="005356C3">
            <w:pPr>
              <w:tabs>
                <w:tab w:val="left" w:pos="-3420"/>
              </w:tabs>
              <w:spacing w:line="276" w:lineRule="auto"/>
              <w:jc w:val="both"/>
              <w:rPr>
                <w:rFonts w:ascii="Times New Roman" w:hAnsi="Times New Roman" w:cs="Times New Roman"/>
                <w:b/>
                <w:sz w:val="24"/>
                <w:szCs w:val="24"/>
              </w:rPr>
            </w:pPr>
            <w:r w:rsidRPr="004F5C8E">
              <w:rPr>
                <w:rFonts w:ascii="Times New Roman" w:hAnsi="Times New Roman" w:cs="Times New Roman"/>
                <w:b/>
                <w:sz w:val="24"/>
                <w:szCs w:val="24"/>
              </w:rPr>
              <w:t>5</w:t>
            </w:r>
            <w:r w:rsidR="004F5C8E" w:rsidRPr="004F5C8E">
              <w:rPr>
                <w:rFonts w:ascii="Times New Roman" w:hAnsi="Times New Roman" w:cs="Times New Roman"/>
                <w:b/>
                <w:sz w:val="24"/>
                <w:szCs w:val="24"/>
              </w:rPr>
              <w:t>.</w:t>
            </w:r>
          </w:p>
        </w:tc>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Default="002B4708" w:rsidP="005356C3">
            <w:pPr>
              <w:tabs>
                <w:tab w:val="left" w:pos="-3420"/>
              </w:tabs>
              <w:spacing w:line="276" w:lineRule="auto"/>
              <w:jc w:val="both"/>
              <w:rPr>
                <w:rFonts w:ascii="Times New Roman" w:hAnsi="Times New Roman" w:cs="Times New Roman"/>
                <w:b/>
                <w:sz w:val="24"/>
                <w:szCs w:val="24"/>
              </w:rPr>
            </w:pPr>
            <w:r>
              <w:rPr>
                <w:rFonts w:ascii="Times New Roman" w:hAnsi="Times New Roman" w:cs="Times New Roman"/>
                <w:b/>
                <w:sz w:val="24"/>
                <w:szCs w:val="24"/>
              </w:rPr>
              <w:t>Терапия или внутренние незаразные болезни.</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708" w:rsidRPr="002B4708" w:rsidRDefault="002B4708" w:rsidP="004F5C8E">
            <w:pPr>
              <w:tabs>
                <w:tab w:val="left" w:pos="-3420"/>
              </w:tabs>
              <w:spacing w:line="276" w:lineRule="auto"/>
              <w:jc w:val="center"/>
              <w:rPr>
                <w:rFonts w:ascii="Times New Roman" w:hAnsi="Times New Roman" w:cs="Times New Roman"/>
                <w:b/>
                <w:sz w:val="24"/>
                <w:szCs w:val="24"/>
              </w:rPr>
            </w:pPr>
            <w:r w:rsidRPr="002B4708">
              <w:rPr>
                <w:rFonts w:ascii="Times New Roman" w:hAnsi="Times New Roman" w:cs="Times New Roman"/>
                <w:b/>
                <w:sz w:val="24"/>
                <w:szCs w:val="24"/>
              </w:rPr>
              <w:t>28</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708" w:rsidRPr="002B4708" w:rsidRDefault="002B4708" w:rsidP="004F5C8E">
            <w:pPr>
              <w:tabs>
                <w:tab w:val="left" w:pos="-3420"/>
              </w:tabs>
              <w:spacing w:line="276" w:lineRule="auto"/>
              <w:jc w:val="center"/>
              <w:rPr>
                <w:rFonts w:ascii="Times New Roman" w:hAnsi="Times New Roman" w:cs="Times New Roman"/>
                <w:b/>
                <w:sz w:val="24"/>
                <w:szCs w:val="24"/>
              </w:rPr>
            </w:pPr>
            <w:r w:rsidRPr="002B4708">
              <w:rPr>
                <w:rFonts w:ascii="Times New Roman" w:hAnsi="Times New Roman" w:cs="Times New Roman"/>
                <w:b/>
                <w:sz w:val="24"/>
                <w:szCs w:val="24"/>
              </w:rPr>
              <w:t>14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708" w:rsidRPr="002B4708" w:rsidRDefault="002B4708" w:rsidP="004F5C8E">
            <w:pPr>
              <w:tabs>
                <w:tab w:val="left" w:pos="-3420"/>
              </w:tabs>
              <w:spacing w:line="276" w:lineRule="auto"/>
              <w:jc w:val="center"/>
              <w:rPr>
                <w:rFonts w:ascii="Times New Roman" w:hAnsi="Times New Roman" w:cs="Times New Roman"/>
                <w:b/>
                <w:sz w:val="24"/>
                <w:szCs w:val="24"/>
              </w:rPr>
            </w:pPr>
            <w:r w:rsidRPr="002B4708">
              <w:rPr>
                <w:rFonts w:ascii="Times New Roman" w:hAnsi="Times New Roman" w:cs="Times New Roman"/>
                <w:b/>
                <w:sz w:val="24"/>
                <w:szCs w:val="24"/>
              </w:rPr>
              <w:t>14</w:t>
            </w:r>
          </w:p>
        </w:tc>
      </w:tr>
      <w:tr w:rsidR="002B4708" w:rsidTr="00FF003F">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Default="002B4708" w:rsidP="005356C3">
            <w:pPr>
              <w:tabs>
                <w:tab w:val="left" w:pos="-3420"/>
              </w:tabs>
              <w:spacing w:line="276" w:lineRule="auto"/>
              <w:jc w:val="both"/>
              <w:rPr>
                <w:rFonts w:ascii="Times New Roman" w:hAnsi="Times New Roman" w:cs="Times New Roman"/>
                <w:sz w:val="24"/>
                <w:szCs w:val="24"/>
              </w:rPr>
            </w:pPr>
            <w:r>
              <w:rPr>
                <w:rFonts w:ascii="Times New Roman" w:hAnsi="Times New Roman" w:cs="Times New Roman"/>
                <w:sz w:val="24"/>
                <w:szCs w:val="24"/>
              </w:rPr>
              <w:t>5.1</w:t>
            </w:r>
          </w:p>
        </w:tc>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Default="002B4708" w:rsidP="005356C3">
            <w:pPr>
              <w:widowControl w:val="0"/>
              <w:autoSpaceDE w:val="0"/>
              <w:autoSpaceDN w:val="0"/>
              <w:adjustRightInd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Диспансеризация.</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Default="002B4708" w:rsidP="004F5C8E">
            <w:pPr>
              <w:tabs>
                <w:tab w:val="left" w:pos="-3420"/>
              </w:tabs>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Default="002B4708" w:rsidP="004F5C8E">
            <w:pPr>
              <w:tabs>
                <w:tab w:val="left" w:pos="-3420"/>
              </w:tabs>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Default="002B4708" w:rsidP="004F5C8E">
            <w:pPr>
              <w:spacing w:line="276" w:lineRule="auto"/>
              <w:ind w:left="72"/>
              <w:jc w:val="center"/>
              <w:rPr>
                <w:rFonts w:ascii="Times New Roman" w:hAnsi="Times New Roman" w:cs="Times New Roman"/>
                <w:sz w:val="24"/>
                <w:szCs w:val="24"/>
              </w:rPr>
            </w:pPr>
          </w:p>
        </w:tc>
      </w:tr>
      <w:tr w:rsidR="002B4708" w:rsidTr="00FF003F">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Default="002B4708" w:rsidP="005356C3">
            <w:pPr>
              <w:tabs>
                <w:tab w:val="left" w:pos="-3420"/>
              </w:tabs>
              <w:spacing w:line="276" w:lineRule="auto"/>
              <w:jc w:val="both"/>
              <w:rPr>
                <w:rFonts w:ascii="Times New Roman" w:hAnsi="Times New Roman" w:cs="Times New Roman"/>
                <w:sz w:val="24"/>
                <w:szCs w:val="24"/>
              </w:rPr>
            </w:pPr>
            <w:r>
              <w:rPr>
                <w:rFonts w:ascii="Times New Roman" w:hAnsi="Times New Roman" w:cs="Times New Roman"/>
                <w:sz w:val="24"/>
                <w:szCs w:val="24"/>
              </w:rPr>
              <w:t>5.2</w:t>
            </w:r>
          </w:p>
        </w:tc>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Default="002B4708" w:rsidP="005356C3">
            <w:pPr>
              <w:widowControl w:val="0"/>
              <w:autoSpaceDE w:val="0"/>
              <w:autoSpaceDN w:val="0"/>
              <w:adjustRightInd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Болезни органов пищеварения: стоматит, гастроэнтерит, тимпания.</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Default="002B4708" w:rsidP="004F5C8E">
            <w:pPr>
              <w:tabs>
                <w:tab w:val="left" w:pos="-3420"/>
              </w:tabs>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Default="002B4708" w:rsidP="004F5C8E">
            <w:pPr>
              <w:tabs>
                <w:tab w:val="left" w:pos="-3420"/>
              </w:tabs>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Default="002B4708" w:rsidP="004F5C8E">
            <w:pPr>
              <w:spacing w:line="276" w:lineRule="auto"/>
              <w:ind w:left="72"/>
              <w:jc w:val="center"/>
              <w:rPr>
                <w:rFonts w:ascii="Times New Roman" w:hAnsi="Times New Roman" w:cs="Times New Roman"/>
                <w:sz w:val="24"/>
                <w:szCs w:val="24"/>
              </w:rPr>
            </w:pPr>
          </w:p>
        </w:tc>
      </w:tr>
      <w:tr w:rsidR="002B4708" w:rsidTr="00FF003F">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Default="002B4708" w:rsidP="005356C3">
            <w:pPr>
              <w:tabs>
                <w:tab w:val="left" w:pos="-3420"/>
              </w:tabs>
              <w:spacing w:line="276" w:lineRule="auto"/>
              <w:jc w:val="both"/>
              <w:rPr>
                <w:rFonts w:ascii="Times New Roman" w:hAnsi="Times New Roman" w:cs="Times New Roman"/>
                <w:sz w:val="24"/>
                <w:szCs w:val="24"/>
              </w:rPr>
            </w:pPr>
            <w:r>
              <w:rPr>
                <w:rFonts w:ascii="Times New Roman" w:hAnsi="Times New Roman" w:cs="Times New Roman"/>
                <w:sz w:val="24"/>
                <w:szCs w:val="24"/>
              </w:rPr>
              <w:t>5.3</w:t>
            </w:r>
          </w:p>
        </w:tc>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Default="002B4708" w:rsidP="005356C3">
            <w:pPr>
              <w:widowControl w:val="0"/>
              <w:autoSpaceDE w:val="0"/>
              <w:autoSpaceDN w:val="0"/>
              <w:adjustRightInd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Болезни органов дыхания: бронхит, бронхопневмония, плеврит.</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Default="002B4708" w:rsidP="004F5C8E">
            <w:pPr>
              <w:tabs>
                <w:tab w:val="left" w:pos="-3420"/>
              </w:tabs>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Default="002B4708" w:rsidP="004F5C8E">
            <w:pPr>
              <w:tabs>
                <w:tab w:val="left" w:pos="-3420"/>
              </w:tabs>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Default="002B4708" w:rsidP="004F5C8E">
            <w:pPr>
              <w:spacing w:line="276" w:lineRule="auto"/>
              <w:ind w:left="72"/>
              <w:jc w:val="center"/>
              <w:rPr>
                <w:rFonts w:ascii="Times New Roman" w:hAnsi="Times New Roman" w:cs="Times New Roman"/>
                <w:sz w:val="24"/>
                <w:szCs w:val="24"/>
              </w:rPr>
            </w:pPr>
          </w:p>
        </w:tc>
      </w:tr>
      <w:tr w:rsidR="002B4708" w:rsidTr="00FF003F">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Default="002B4708" w:rsidP="005356C3">
            <w:pPr>
              <w:tabs>
                <w:tab w:val="left" w:pos="-3420"/>
              </w:tabs>
              <w:spacing w:line="276" w:lineRule="auto"/>
              <w:jc w:val="both"/>
              <w:rPr>
                <w:rFonts w:ascii="Times New Roman" w:hAnsi="Times New Roman" w:cs="Times New Roman"/>
                <w:sz w:val="24"/>
                <w:szCs w:val="24"/>
              </w:rPr>
            </w:pPr>
            <w:r>
              <w:rPr>
                <w:rFonts w:ascii="Times New Roman" w:hAnsi="Times New Roman" w:cs="Times New Roman"/>
                <w:sz w:val="24"/>
                <w:szCs w:val="24"/>
              </w:rPr>
              <w:t>5.4</w:t>
            </w:r>
          </w:p>
        </w:tc>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Default="002B4708" w:rsidP="005356C3">
            <w:pPr>
              <w:widowControl w:val="0"/>
              <w:autoSpaceDE w:val="0"/>
              <w:autoSpaceDN w:val="0"/>
              <w:adjustRightInd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Болезни сердца и крови: анемия, перикардит, </w:t>
            </w:r>
            <w:proofErr w:type="spellStart"/>
            <w:r>
              <w:rPr>
                <w:rFonts w:ascii="Times New Roman" w:eastAsia="Times New Roman" w:hAnsi="Times New Roman" w:cs="Times New Roman"/>
                <w:sz w:val="24"/>
                <w:szCs w:val="24"/>
              </w:rPr>
              <w:t>миокардоз</w:t>
            </w:r>
            <w:proofErr w:type="spellEnd"/>
            <w:r>
              <w:rPr>
                <w:rFonts w:ascii="Times New Roman" w:eastAsia="Times New Roman" w:hAnsi="Times New Roman" w:cs="Times New Roman"/>
                <w:sz w:val="24"/>
                <w:szCs w:val="24"/>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708" w:rsidRDefault="002B4708" w:rsidP="004F5C8E">
            <w:pPr>
              <w:tabs>
                <w:tab w:val="left" w:pos="-3420"/>
              </w:tabs>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Default="002B4708" w:rsidP="004F5C8E">
            <w:pPr>
              <w:tabs>
                <w:tab w:val="left" w:pos="-3420"/>
              </w:tabs>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Default="002B4708" w:rsidP="004F5C8E">
            <w:pPr>
              <w:tabs>
                <w:tab w:val="left" w:pos="720"/>
              </w:tabs>
              <w:spacing w:line="276" w:lineRule="auto"/>
              <w:ind w:left="72"/>
              <w:jc w:val="center"/>
              <w:rPr>
                <w:rFonts w:ascii="Times New Roman" w:hAnsi="Times New Roman" w:cs="Times New Roman"/>
                <w:sz w:val="24"/>
                <w:szCs w:val="24"/>
              </w:rPr>
            </w:pPr>
          </w:p>
        </w:tc>
      </w:tr>
      <w:tr w:rsidR="002B4708" w:rsidTr="00FF003F">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Default="002B4708" w:rsidP="005356C3">
            <w:pPr>
              <w:tabs>
                <w:tab w:val="left" w:pos="-3420"/>
              </w:tabs>
              <w:spacing w:line="276" w:lineRule="auto"/>
              <w:jc w:val="both"/>
              <w:rPr>
                <w:rFonts w:ascii="Times New Roman" w:hAnsi="Times New Roman" w:cs="Times New Roman"/>
                <w:sz w:val="24"/>
                <w:szCs w:val="24"/>
              </w:rPr>
            </w:pPr>
            <w:r>
              <w:rPr>
                <w:rFonts w:ascii="Times New Roman" w:hAnsi="Times New Roman" w:cs="Times New Roman"/>
                <w:sz w:val="24"/>
                <w:szCs w:val="24"/>
              </w:rPr>
              <w:t>5.5</w:t>
            </w:r>
          </w:p>
        </w:tc>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Default="002B4708" w:rsidP="005356C3">
            <w:pPr>
              <w:widowControl w:val="0"/>
              <w:autoSpaceDE w:val="0"/>
              <w:autoSpaceDN w:val="0"/>
              <w:adjustRightInd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Болезни обмена веществ: </w:t>
            </w:r>
            <w:proofErr w:type="spellStart"/>
            <w:r>
              <w:rPr>
                <w:rFonts w:ascii="Times New Roman" w:eastAsia="Times New Roman" w:hAnsi="Times New Roman" w:cs="Times New Roman"/>
                <w:sz w:val="24"/>
                <w:szCs w:val="24"/>
              </w:rPr>
              <w:t>кетоз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авитоминозы</w:t>
            </w:r>
            <w:proofErr w:type="spellEnd"/>
            <w:r>
              <w:rPr>
                <w:rFonts w:ascii="Times New Roman" w:eastAsia="Times New Roman" w:hAnsi="Times New Roman" w:cs="Times New Roman"/>
                <w:sz w:val="24"/>
                <w:szCs w:val="24"/>
              </w:rPr>
              <w:t>, беломышечная болезнь.</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708" w:rsidRDefault="002B4708" w:rsidP="004F5C8E">
            <w:pPr>
              <w:tabs>
                <w:tab w:val="left" w:pos="-3420"/>
              </w:tabs>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Default="002B4708" w:rsidP="004F5C8E">
            <w:pPr>
              <w:tabs>
                <w:tab w:val="left" w:pos="-3420"/>
              </w:tabs>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Default="002B4708" w:rsidP="004F5C8E">
            <w:pPr>
              <w:tabs>
                <w:tab w:val="left" w:pos="720"/>
              </w:tabs>
              <w:spacing w:line="276" w:lineRule="auto"/>
              <w:ind w:left="72"/>
              <w:jc w:val="center"/>
              <w:rPr>
                <w:rFonts w:ascii="Times New Roman" w:hAnsi="Times New Roman" w:cs="Times New Roman"/>
                <w:sz w:val="24"/>
                <w:szCs w:val="24"/>
              </w:rPr>
            </w:pPr>
          </w:p>
        </w:tc>
      </w:tr>
      <w:tr w:rsidR="002B4708" w:rsidTr="00FF003F">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Pr="0097427B" w:rsidRDefault="002B4708" w:rsidP="005356C3">
            <w:pPr>
              <w:tabs>
                <w:tab w:val="left" w:pos="-3420"/>
              </w:tabs>
              <w:spacing w:line="276" w:lineRule="auto"/>
              <w:jc w:val="both"/>
              <w:rPr>
                <w:rFonts w:ascii="Times New Roman" w:hAnsi="Times New Roman" w:cs="Times New Roman"/>
                <w:sz w:val="24"/>
                <w:szCs w:val="24"/>
              </w:rPr>
            </w:pPr>
            <w:r w:rsidRPr="0097427B">
              <w:rPr>
                <w:rFonts w:ascii="Times New Roman" w:hAnsi="Times New Roman" w:cs="Times New Roman"/>
                <w:sz w:val="24"/>
                <w:szCs w:val="24"/>
              </w:rPr>
              <w:t>5.6</w:t>
            </w:r>
          </w:p>
        </w:tc>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Default="002B4708" w:rsidP="005356C3">
            <w:pPr>
              <w:widowControl w:val="0"/>
              <w:autoSpaceDE w:val="0"/>
              <w:autoSpaceDN w:val="0"/>
              <w:adjustRightInd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Болезни почек и мочевыводящих путей: нефрит, цистит.</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Default="002B4708" w:rsidP="004F5C8E">
            <w:pPr>
              <w:tabs>
                <w:tab w:val="left" w:pos="-3420"/>
              </w:tabs>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Default="002B4708" w:rsidP="004F5C8E">
            <w:pPr>
              <w:tabs>
                <w:tab w:val="left" w:pos="-3420"/>
              </w:tabs>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Default="002B4708" w:rsidP="004F5C8E">
            <w:pPr>
              <w:spacing w:line="276" w:lineRule="auto"/>
              <w:ind w:left="72"/>
              <w:jc w:val="center"/>
              <w:rPr>
                <w:rFonts w:ascii="Times New Roman" w:hAnsi="Times New Roman" w:cs="Times New Roman"/>
                <w:sz w:val="24"/>
                <w:szCs w:val="24"/>
              </w:rPr>
            </w:pPr>
          </w:p>
        </w:tc>
      </w:tr>
      <w:tr w:rsidR="002B4708" w:rsidTr="00FF003F">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Default="002B4708" w:rsidP="005356C3">
            <w:pPr>
              <w:tabs>
                <w:tab w:val="left" w:pos="-3420"/>
              </w:tabs>
              <w:spacing w:line="276" w:lineRule="auto"/>
              <w:jc w:val="both"/>
              <w:rPr>
                <w:rFonts w:ascii="Times New Roman" w:hAnsi="Times New Roman" w:cs="Times New Roman"/>
                <w:sz w:val="24"/>
                <w:szCs w:val="24"/>
              </w:rPr>
            </w:pPr>
            <w:r>
              <w:rPr>
                <w:rFonts w:ascii="Times New Roman" w:hAnsi="Times New Roman" w:cs="Times New Roman"/>
                <w:sz w:val="24"/>
                <w:szCs w:val="24"/>
              </w:rPr>
              <w:t>5.7</w:t>
            </w:r>
          </w:p>
        </w:tc>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Default="002B4708" w:rsidP="005356C3">
            <w:pPr>
              <w:widowControl w:val="0"/>
              <w:autoSpaceDE w:val="0"/>
              <w:autoSpaceDN w:val="0"/>
              <w:adjustRightInd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Кормовые отравления животных ядовитыми растениями. Гербарий просмотр.</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Default="002B4708" w:rsidP="004F5C8E">
            <w:pPr>
              <w:tabs>
                <w:tab w:val="left" w:pos="-3420"/>
              </w:tabs>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Default="002B4708" w:rsidP="004F5C8E">
            <w:pPr>
              <w:tabs>
                <w:tab w:val="left" w:pos="-3420"/>
              </w:tabs>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Default="002B4708" w:rsidP="004F5C8E">
            <w:pPr>
              <w:spacing w:line="276" w:lineRule="auto"/>
              <w:ind w:left="72"/>
              <w:jc w:val="center"/>
              <w:rPr>
                <w:rFonts w:ascii="Times New Roman" w:hAnsi="Times New Roman" w:cs="Times New Roman"/>
                <w:sz w:val="24"/>
                <w:szCs w:val="24"/>
              </w:rPr>
            </w:pPr>
          </w:p>
        </w:tc>
      </w:tr>
      <w:tr w:rsidR="002B4708" w:rsidTr="00FF003F">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Default="002B4708" w:rsidP="005356C3">
            <w:pPr>
              <w:tabs>
                <w:tab w:val="left" w:pos="-3420"/>
              </w:tabs>
              <w:spacing w:line="276" w:lineRule="auto"/>
              <w:jc w:val="both"/>
              <w:rPr>
                <w:rFonts w:ascii="Times New Roman" w:hAnsi="Times New Roman" w:cs="Times New Roman"/>
                <w:sz w:val="24"/>
                <w:szCs w:val="24"/>
              </w:rPr>
            </w:pPr>
            <w:r>
              <w:rPr>
                <w:rFonts w:ascii="Times New Roman" w:hAnsi="Times New Roman" w:cs="Times New Roman"/>
                <w:sz w:val="24"/>
                <w:szCs w:val="24"/>
              </w:rPr>
              <w:t>5.8</w:t>
            </w:r>
          </w:p>
        </w:tc>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Default="002B4708" w:rsidP="005356C3">
            <w:pPr>
              <w:widowControl w:val="0"/>
              <w:autoSpaceDE w:val="0"/>
              <w:autoSpaceDN w:val="0"/>
              <w:adjustRightInd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«Диагностика незаразных болезней и оказание первой помощи больным животным»</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Pr="002B4708" w:rsidRDefault="002B4708" w:rsidP="004F5C8E">
            <w:pPr>
              <w:tabs>
                <w:tab w:val="left" w:pos="-3420"/>
              </w:tabs>
              <w:spacing w:line="276" w:lineRule="auto"/>
              <w:jc w:val="center"/>
              <w:rPr>
                <w:rFonts w:ascii="Times New Roman" w:hAnsi="Times New Roman" w:cs="Times New Roman"/>
                <w:sz w:val="24"/>
                <w:szCs w:val="24"/>
              </w:rPr>
            </w:pPr>
            <w:r w:rsidRPr="002B4708">
              <w:rPr>
                <w:rFonts w:ascii="Times New Roman" w:hAnsi="Times New Roman" w:cs="Times New Roman"/>
                <w:sz w:val="24"/>
                <w:szCs w:val="24"/>
              </w:rPr>
              <w:t>2</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Pr="002B4708" w:rsidRDefault="002B4708" w:rsidP="004F5C8E">
            <w:pPr>
              <w:tabs>
                <w:tab w:val="left" w:pos="-3420"/>
              </w:tabs>
              <w:spacing w:line="276" w:lineRule="auto"/>
              <w:jc w:val="cente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Pr="002B4708" w:rsidRDefault="002B4708" w:rsidP="004F5C8E">
            <w:pPr>
              <w:spacing w:line="276" w:lineRule="auto"/>
              <w:ind w:left="72"/>
              <w:jc w:val="center"/>
              <w:rPr>
                <w:rFonts w:ascii="Times New Roman" w:hAnsi="Times New Roman" w:cs="Times New Roman"/>
                <w:sz w:val="24"/>
                <w:szCs w:val="24"/>
              </w:rPr>
            </w:pPr>
            <w:r w:rsidRPr="002B4708">
              <w:rPr>
                <w:rFonts w:ascii="Times New Roman" w:hAnsi="Times New Roman" w:cs="Times New Roman"/>
                <w:sz w:val="24"/>
                <w:szCs w:val="24"/>
              </w:rPr>
              <w:t>2</w:t>
            </w:r>
          </w:p>
        </w:tc>
      </w:tr>
      <w:tr w:rsidR="002B4708" w:rsidTr="00FF003F">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Default="002B4708" w:rsidP="005356C3">
            <w:pPr>
              <w:tabs>
                <w:tab w:val="left" w:pos="-3420"/>
              </w:tabs>
              <w:spacing w:line="276" w:lineRule="auto"/>
              <w:jc w:val="both"/>
              <w:rPr>
                <w:rFonts w:ascii="Times New Roman" w:hAnsi="Times New Roman" w:cs="Times New Roman"/>
                <w:sz w:val="24"/>
                <w:szCs w:val="24"/>
              </w:rPr>
            </w:pPr>
            <w:r>
              <w:rPr>
                <w:rFonts w:ascii="Times New Roman" w:hAnsi="Times New Roman" w:cs="Times New Roman"/>
                <w:sz w:val="24"/>
                <w:szCs w:val="24"/>
              </w:rPr>
              <w:t>5.9</w:t>
            </w:r>
          </w:p>
        </w:tc>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Default="002B4708" w:rsidP="005356C3">
            <w:pPr>
              <w:widowControl w:val="0"/>
              <w:autoSpaceDE w:val="0"/>
              <w:autoSpaceDN w:val="0"/>
              <w:adjustRightInd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 Сердечно-легочная реанимация животного»</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Default="002B4708" w:rsidP="004F5C8E">
            <w:pPr>
              <w:tabs>
                <w:tab w:val="left" w:pos="-3420"/>
              </w:tabs>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Default="002B4708" w:rsidP="004F5C8E">
            <w:pPr>
              <w:tabs>
                <w:tab w:val="left" w:pos="-3420"/>
              </w:tabs>
              <w:spacing w:line="276" w:lineRule="auto"/>
              <w:jc w:val="cente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Default="002B4708" w:rsidP="004F5C8E">
            <w:pPr>
              <w:spacing w:line="276" w:lineRule="auto"/>
              <w:ind w:left="72"/>
              <w:jc w:val="center"/>
              <w:rPr>
                <w:rFonts w:ascii="Times New Roman" w:hAnsi="Times New Roman" w:cs="Times New Roman"/>
                <w:sz w:val="24"/>
                <w:szCs w:val="24"/>
              </w:rPr>
            </w:pPr>
            <w:r>
              <w:rPr>
                <w:rFonts w:ascii="Times New Roman" w:hAnsi="Times New Roman" w:cs="Times New Roman"/>
                <w:sz w:val="24"/>
                <w:szCs w:val="24"/>
              </w:rPr>
              <w:t>2</w:t>
            </w:r>
          </w:p>
        </w:tc>
      </w:tr>
      <w:tr w:rsidR="002B4708" w:rsidTr="00FF003F">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708" w:rsidRDefault="002B4708" w:rsidP="005356C3">
            <w:pPr>
              <w:tabs>
                <w:tab w:val="left" w:pos="-3420"/>
              </w:tabs>
              <w:spacing w:line="276" w:lineRule="auto"/>
              <w:jc w:val="both"/>
              <w:rPr>
                <w:rFonts w:ascii="Times New Roman" w:hAnsi="Times New Roman" w:cs="Times New Roman"/>
                <w:sz w:val="24"/>
                <w:szCs w:val="24"/>
              </w:rPr>
            </w:pPr>
            <w:r>
              <w:rPr>
                <w:rFonts w:ascii="Times New Roman" w:hAnsi="Times New Roman" w:cs="Times New Roman"/>
                <w:sz w:val="24"/>
                <w:szCs w:val="24"/>
              </w:rPr>
              <w:t>5.10</w:t>
            </w:r>
          </w:p>
        </w:tc>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Default="002B4708" w:rsidP="005356C3">
            <w:pPr>
              <w:widowControl w:val="0"/>
              <w:autoSpaceDE w:val="0"/>
              <w:autoSpaceDN w:val="0"/>
              <w:adjustRightInd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«Отработка способов введения лекарственных веществ внутрь и парентерально».</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Default="002B4708" w:rsidP="004F5C8E">
            <w:pPr>
              <w:tabs>
                <w:tab w:val="left" w:pos="-3420"/>
              </w:tabs>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Default="002B4708" w:rsidP="004F5C8E">
            <w:pPr>
              <w:tabs>
                <w:tab w:val="left" w:pos="-3420"/>
              </w:tabs>
              <w:spacing w:line="276" w:lineRule="auto"/>
              <w:jc w:val="cente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Default="002B4708" w:rsidP="004F5C8E">
            <w:pPr>
              <w:spacing w:line="276" w:lineRule="auto"/>
              <w:ind w:left="72"/>
              <w:jc w:val="center"/>
              <w:rPr>
                <w:rFonts w:ascii="Times New Roman" w:hAnsi="Times New Roman" w:cs="Times New Roman"/>
                <w:sz w:val="24"/>
                <w:szCs w:val="24"/>
              </w:rPr>
            </w:pPr>
            <w:r>
              <w:rPr>
                <w:rFonts w:ascii="Times New Roman" w:hAnsi="Times New Roman" w:cs="Times New Roman"/>
                <w:sz w:val="24"/>
                <w:szCs w:val="24"/>
              </w:rPr>
              <w:t>2</w:t>
            </w:r>
          </w:p>
        </w:tc>
      </w:tr>
      <w:tr w:rsidR="002B4708" w:rsidTr="00FF003F">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Default="002B4708" w:rsidP="005356C3">
            <w:pPr>
              <w:tabs>
                <w:tab w:val="left" w:pos="-3420"/>
              </w:tabs>
              <w:spacing w:line="276" w:lineRule="auto"/>
              <w:jc w:val="both"/>
              <w:rPr>
                <w:rFonts w:ascii="Times New Roman" w:hAnsi="Times New Roman" w:cs="Times New Roman"/>
                <w:sz w:val="24"/>
                <w:szCs w:val="24"/>
              </w:rPr>
            </w:pPr>
            <w:r>
              <w:rPr>
                <w:rFonts w:ascii="Times New Roman" w:hAnsi="Times New Roman" w:cs="Times New Roman"/>
                <w:sz w:val="24"/>
                <w:szCs w:val="24"/>
              </w:rPr>
              <w:t>5.11</w:t>
            </w:r>
          </w:p>
        </w:tc>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Default="002B4708" w:rsidP="005356C3">
            <w:pPr>
              <w:widowControl w:val="0"/>
              <w:autoSpaceDE w:val="0"/>
              <w:autoSpaceDN w:val="0"/>
              <w:adjustRightInd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«Электрокардиограмма»</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Default="002B4708" w:rsidP="004F5C8E">
            <w:pPr>
              <w:tabs>
                <w:tab w:val="left" w:pos="-3420"/>
              </w:tabs>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Default="002B4708" w:rsidP="004F5C8E">
            <w:pPr>
              <w:tabs>
                <w:tab w:val="left" w:pos="-3420"/>
              </w:tabs>
              <w:spacing w:line="276" w:lineRule="auto"/>
              <w:jc w:val="cente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Default="002B4708" w:rsidP="004F5C8E">
            <w:pPr>
              <w:spacing w:line="276" w:lineRule="auto"/>
              <w:ind w:left="72"/>
              <w:jc w:val="center"/>
              <w:rPr>
                <w:rFonts w:ascii="Times New Roman" w:hAnsi="Times New Roman" w:cs="Times New Roman"/>
                <w:sz w:val="24"/>
                <w:szCs w:val="24"/>
              </w:rPr>
            </w:pPr>
            <w:r>
              <w:rPr>
                <w:rFonts w:ascii="Times New Roman" w:hAnsi="Times New Roman" w:cs="Times New Roman"/>
                <w:sz w:val="24"/>
                <w:szCs w:val="24"/>
              </w:rPr>
              <w:t>2</w:t>
            </w:r>
          </w:p>
        </w:tc>
      </w:tr>
      <w:tr w:rsidR="002B4708" w:rsidTr="00FF003F">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Default="002B4708" w:rsidP="005356C3">
            <w:pPr>
              <w:tabs>
                <w:tab w:val="left" w:pos="-3420"/>
              </w:tabs>
              <w:spacing w:line="276" w:lineRule="auto"/>
              <w:jc w:val="both"/>
              <w:rPr>
                <w:rFonts w:ascii="Times New Roman" w:hAnsi="Times New Roman" w:cs="Times New Roman"/>
                <w:sz w:val="24"/>
                <w:szCs w:val="24"/>
              </w:rPr>
            </w:pPr>
            <w:r>
              <w:rPr>
                <w:rFonts w:ascii="Times New Roman" w:hAnsi="Times New Roman" w:cs="Times New Roman"/>
                <w:sz w:val="24"/>
                <w:szCs w:val="24"/>
              </w:rPr>
              <w:t>5.12</w:t>
            </w:r>
          </w:p>
        </w:tc>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Default="002B4708" w:rsidP="005356C3">
            <w:pPr>
              <w:widowControl w:val="0"/>
              <w:autoSpaceDE w:val="0"/>
              <w:autoSpaceDN w:val="0"/>
              <w:adjustRightInd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«Определение болезней уха, горла, носа»</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Default="002B4708" w:rsidP="004F5C8E">
            <w:pPr>
              <w:tabs>
                <w:tab w:val="left" w:pos="-3420"/>
              </w:tabs>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Default="002B4708" w:rsidP="004F5C8E">
            <w:pPr>
              <w:tabs>
                <w:tab w:val="left" w:pos="-3420"/>
              </w:tabs>
              <w:spacing w:line="276" w:lineRule="auto"/>
              <w:jc w:val="cente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Default="002B4708" w:rsidP="004F5C8E">
            <w:pPr>
              <w:spacing w:line="276" w:lineRule="auto"/>
              <w:ind w:left="72"/>
              <w:jc w:val="center"/>
              <w:rPr>
                <w:rFonts w:ascii="Times New Roman" w:hAnsi="Times New Roman" w:cs="Times New Roman"/>
                <w:sz w:val="24"/>
                <w:szCs w:val="24"/>
              </w:rPr>
            </w:pPr>
            <w:r>
              <w:rPr>
                <w:rFonts w:ascii="Times New Roman" w:hAnsi="Times New Roman" w:cs="Times New Roman"/>
                <w:sz w:val="24"/>
                <w:szCs w:val="24"/>
              </w:rPr>
              <w:t>2</w:t>
            </w:r>
          </w:p>
        </w:tc>
      </w:tr>
      <w:tr w:rsidR="002B4708" w:rsidTr="00FF003F">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Default="002B4708" w:rsidP="005356C3">
            <w:pPr>
              <w:tabs>
                <w:tab w:val="left" w:pos="-3420"/>
              </w:tabs>
              <w:spacing w:line="276" w:lineRule="auto"/>
              <w:jc w:val="both"/>
              <w:rPr>
                <w:rFonts w:ascii="Times New Roman" w:hAnsi="Times New Roman" w:cs="Times New Roman"/>
                <w:sz w:val="24"/>
                <w:szCs w:val="24"/>
              </w:rPr>
            </w:pPr>
            <w:r>
              <w:rPr>
                <w:rFonts w:ascii="Times New Roman" w:hAnsi="Times New Roman" w:cs="Times New Roman"/>
                <w:sz w:val="24"/>
                <w:szCs w:val="24"/>
              </w:rPr>
              <w:t>5.13</w:t>
            </w:r>
          </w:p>
        </w:tc>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Default="002B4708" w:rsidP="005356C3">
            <w:pPr>
              <w:widowControl w:val="0"/>
              <w:autoSpaceDE w:val="0"/>
              <w:autoSpaceDN w:val="0"/>
              <w:adjustRightInd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«Диагностике незаразных болезней при помощи рентгенографии»</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Default="002B4708" w:rsidP="004F5C8E">
            <w:pPr>
              <w:tabs>
                <w:tab w:val="left" w:pos="-3420"/>
              </w:tabs>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Default="002B4708" w:rsidP="004F5C8E">
            <w:pPr>
              <w:tabs>
                <w:tab w:val="left" w:pos="-3420"/>
              </w:tabs>
              <w:spacing w:line="276" w:lineRule="auto"/>
              <w:jc w:val="cente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Default="002B4708" w:rsidP="004F5C8E">
            <w:pPr>
              <w:spacing w:line="276" w:lineRule="auto"/>
              <w:ind w:left="72"/>
              <w:jc w:val="center"/>
              <w:rPr>
                <w:rFonts w:ascii="Times New Roman" w:hAnsi="Times New Roman" w:cs="Times New Roman"/>
                <w:sz w:val="24"/>
                <w:szCs w:val="24"/>
              </w:rPr>
            </w:pPr>
            <w:r>
              <w:rPr>
                <w:rFonts w:ascii="Times New Roman" w:hAnsi="Times New Roman" w:cs="Times New Roman"/>
                <w:sz w:val="24"/>
                <w:szCs w:val="24"/>
              </w:rPr>
              <w:t>2</w:t>
            </w:r>
          </w:p>
        </w:tc>
      </w:tr>
      <w:tr w:rsidR="002B4708" w:rsidTr="00FF003F">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Default="002B4708">
            <w:pPr>
              <w:tabs>
                <w:tab w:val="left" w:pos="-3420"/>
              </w:tabs>
              <w:spacing w:line="276" w:lineRule="auto"/>
              <w:jc w:val="both"/>
              <w:rPr>
                <w:rFonts w:ascii="Times New Roman" w:hAnsi="Times New Roman" w:cs="Times New Roman"/>
                <w:sz w:val="24"/>
                <w:szCs w:val="24"/>
              </w:rPr>
            </w:pPr>
            <w:r>
              <w:rPr>
                <w:rFonts w:ascii="Times New Roman" w:hAnsi="Times New Roman" w:cs="Times New Roman"/>
                <w:sz w:val="24"/>
                <w:szCs w:val="24"/>
              </w:rPr>
              <w:t>5.14</w:t>
            </w:r>
          </w:p>
        </w:tc>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Default="002B4708" w:rsidP="005356C3">
            <w:pPr>
              <w:widowControl w:val="0"/>
              <w:autoSpaceDE w:val="0"/>
              <w:autoSpaceDN w:val="0"/>
              <w:adjustRightInd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«Диагностика незаразных болезней при помощи аппарата ультразвукового исследования»</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Default="002B4708" w:rsidP="004F5C8E">
            <w:pPr>
              <w:tabs>
                <w:tab w:val="left" w:pos="-3420"/>
              </w:tabs>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Default="002B4708" w:rsidP="004F5C8E">
            <w:pPr>
              <w:tabs>
                <w:tab w:val="left" w:pos="-3420"/>
              </w:tabs>
              <w:spacing w:line="276" w:lineRule="auto"/>
              <w:jc w:val="cente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708" w:rsidRDefault="002B4708" w:rsidP="004F5C8E">
            <w:pPr>
              <w:spacing w:line="276" w:lineRule="auto"/>
              <w:ind w:left="72"/>
              <w:jc w:val="center"/>
              <w:rPr>
                <w:rFonts w:ascii="Times New Roman" w:hAnsi="Times New Roman" w:cs="Times New Roman"/>
                <w:sz w:val="24"/>
                <w:szCs w:val="24"/>
              </w:rPr>
            </w:pPr>
            <w:r>
              <w:rPr>
                <w:rFonts w:ascii="Times New Roman" w:hAnsi="Times New Roman" w:cs="Times New Roman"/>
                <w:sz w:val="24"/>
                <w:szCs w:val="24"/>
              </w:rPr>
              <w:t>2</w:t>
            </w:r>
          </w:p>
        </w:tc>
      </w:tr>
      <w:tr w:rsidR="004F5C8E" w:rsidTr="00FF003F">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C8E" w:rsidRPr="004F5C8E" w:rsidRDefault="004F5C8E">
            <w:pPr>
              <w:tabs>
                <w:tab w:val="left" w:pos="-3420"/>
              </w:tabs>
              <w:spacing w:line="276" w:lineRule="auto"/>
              <w:jc w:val="both"/>
              <w:rPr>
                <w:rFonts w:ascii="Times New Roman" w:hAnsi="Times New Roman" w:cs="Times New Roman"/>
                <w:b/>
                <w:sz w:val="24"/>
                <w:szCs w:val="24"/>
              </w:rPr>
            </w:pPr>
            <w:r>
              <w:rPr>
                <w:rFonts w:ascii="Times New Roman" w:hAnsi="Times New Roman" w:cs="Times New Roman"/>
                <w:b/>
                <w:sz w:val="24"/>
                <w:szCs w:val="24"/>
              </w:rPr>
              <w:t>6.</w:t>
            </w:r>
          </w:p>
        </w:tc>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C8E" w:rsidRDefault="004F5C8E" w:rsidP="005356C3">
            <w:pPr>
              <w:tabs>
                <w:tab w:val="left" w:pos="-3420"/>
              </w:tabs>
              <w:spacing w:line="276" w:lineRule="auto"/>
              <w:jc w:val="both"/>
              <w:rPr>
                <w:rFonts w:ascii="Times New Roman" w:hAnsi="Times New Roman" w:cs="Times New Roman"/>
                <w:b/>
                <w:sz w:val="24"/>
                <w:szCs w:val="24"/>
              </w:rPr>
            </w:pPr>
            <w:r>
              <w:rPr>
                <w:rFonts w:ascii="Times New Roman" w:hAnsi="Times New Roman" w:cs="Times New Roman"/>
                <w:b/>
                <w:sz w:val="24"/>
                <w:szCs w:val="24"/>
              </w:rPr>
              <w:t>Фармакология в ветеринарии.</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C8E" w:rsidRPr="004F5C8E" w:rsidRDefault="004F5C8E" w:rsidP="004F5C8E">
            <w:pPr>
              <w:tabs>
                <w:tab w:val="left" w:pos="-3420"/>
              </w:tabs>
              <w:spacing w:line="276" w:lineRule="auto"/>
              <w:jc w:val="center"/>
              <w:rPr>
                <w:rFonts w:ascii="Times New Roman" w:hAnsi="Times New Roman" w:cs="Times New Roman"/>
                <w:b/>
                <w:sz w:val="24"/>
                <w:szCs w:val="24"/>
              </w:rPr>
            </w:pPr>
            <w:r w:rsidRPr="004F5C8E">
              <w:rPr>
                <w:rFonts w:ascii="Times New Roman" w:hAnsi="Times New Roman" w:cs="Times New Roman"/>
                <w:b/>
                <w:sz w:val="24"/>
                <w:szCs w:val="24"/>
              </w:rPr>
              <w:t>8</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C8E" w:rsidRPr="004F5C8E" w:rsidRDefault="004F5C8E" w:rsidP="004F5C8E">
            <w:pPr>
              <w:tabs>
                <w:tab w:val="left" w:pos="-3420"/>
              </w:tabs>
              <w:spacing w:line="276" w:lineRule="auto"/>
              <w:jc w:val="center"/>
              <w:rPr>
                <w:rFonts w:ascii="Times New Roman" w:hAnsi="Times New Roman" w:cs="Times New Roman"/>
                <w:b/>
                <w:sz w:val="24"/>
                <w:szCs w:val="24"/>
              </w:rPr>
            </w:pPr>
            <w:r w:rsidRPr="004F5C8E">
              <w:rPr>
                <w:rFonts w:ascii="Times New Roman" w:hAnsi="Times New Roman" w:cs="Times New Roman"/>
                <w:b/>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C8E" w:rsidRPr="004F5C8E" w:rsidRDefault="004F5C8E" w:rsidP="004F5C8E">
            <w:pPr>
              <w:spacing w:line="276" w:lineRule="auto"/>
              <w:ind w:left="72"/>
              <w:jc w:val="center"/>
              <w:rPr>
                <w:rFonts w:ascii="Times New Roman" w:hAnsi="Times New Roman" w:cs="Times New Roman"/>
                <w:b/>
                <w:sz w:val="24"/>
                <w:szCs w:val="24"/>
              </w:rPr>
            </w:pPr>
            <w:r w:rsidRPr="004F5C8E">
              <w:rPr>
                <w:rFonts w:ascii="Times New Roman" w:hAnsi="Times New Roman" w:cs="Times New Roman"/>
                <w:b/>
                <w:sz w:val="24"/>
                <w:szCs w:val="24"/>
              </w:rPr>
              <w:t>6</w:t>
            </w:r>
          </w:p>
        </w:tc>
      </w:tr>
      <w:tr w:rsidR="004F5C8E" w:rsidTr="00FF003F">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C8E" w:rsidRDefault="004F5C8E" w:rsidP="005356C3">
            <w:pPr>
              <w:tabs>
                <w:tab w:val="left" w:pos="-3420"/>
              </w:tabs>
              <w:spacing w:line="276" w:lineRule="auto"/>
              <w:jc w:val="both"/>
              <w:rPr>
                <w:rFonts w:ascii="Times New Roman" w:hAnsi="Times New Roman" w:cs="Times New Roman"/>
                <w:sz w:val="24"/>
                <w:szCs w:val="24"/>
              </w:rPr>
            </w:pPr>
            <w:r>
              <w:rPr>
                <w:rFonts w:ascii="Times New Roman" w:hAnsi="Times New Roman" w:cs="Times New Roman"/>
                <w:sz w:val="24"/>
                <w:szCs w:val="24"/>
              </w:rPr>
              <w:t>6.1</w:t>
            </w:r>
          </w:p>
        </w:tc>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C8E" w:rsidRDefault="004F5C8E" w:rsidP="005356C3">
            <w:pPr>
              <w:tabs>
                <w:tab w:val="left" w:pos="-3420"/>
              </w:tabs>
              <w:spacing w:line="276" w:lineRule="auto"/>
              <w:jc w:val="both"/>
              <w:rPr>
                <w:rFonts w:ascii="Times New Roman" w:hAnsi="Times New Roman" w:cs="Times New Roman"/>
                <w:b/>
                <w:sz w:val="24"/>
                <w:szCs w:val="24"/>
              </w:rPr>
            </w:pPr>
            <w:r>
              <w:rPr>
                <w:rFonts w:ascii="Times New Roman" w:eastAsia="Times New Roman" w:hAnsi="Times New Roman" w:cs="Times New Roman"/>
                <w:sz w:val="24"/>
                <w:szCs w:val="24"/>
              </w:rPr>
              <w:t xml:space="preserve">Классификация лекарственных форм, их приготовление и дозирование.         </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C8E" w:rsidRDefault="004F5C8E" w:rsidP="004F5C8E">
            <w:pPr>
              <w:tabs>
                <w:tab w:val="left" w:pos="-3420"/>
              </w:tabs>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C8E" w:rsidRDefault="004F5C8E" w:rsidP="004F5C8E">
            <w:pPr>
              <w:tabs>
                <w:tab w:val="left" w:pos="-3420"/>
              </w:tabs>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C8E" w:rsidRDefault="004F5C8E" w:rsidP="004F5C8E">
            <w:pPr>
              <w:spacing w:line="276" w:lineRule="auto"/>
              <w:ind w:left="72"/>
              <w:jc w:val="center"/>
              <w:rPr>
                <w:rFonts w:ascii="Times New Roman" w:hAnsi="Times New Roman" w:cs="Times New Roman"/>
                <w:sz w:val="24"/>
                <w:szCs w:val="24"/>
              </w:rPr>
            </w:pPr>
          </w:p>
        </w:tc>
      </w:tr>
      <w:tr w:rsidR="004F5C8E" w:rsidTr="00FF003F">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C8E" w:rsidRDefault="004F5C8E" w:rsidP="005356C3">
            <w:pPr>
              <w:tabs>
                <w:tab w:val="left" w:pos="-3420"/>
              </w:tabs>
              <w:spacing w:line="276" w:lineRule="auto"/>
              <w:jc w:val="both"/>
              <w:rPr>
                <w:rFonts w:ascii="Times New Roman" w:hAnsi="Times New Roman" w:cs="Times New Roman"/>
                <w:sz w:val="24"/>
                <w:szCs w:val="24"/>
              </w:rPr>
            </w:pPr>
            <w:r>
              <w:rPr>
                <w:rFonts w:ascii="Times New Roman" w:hAnsi="Times New Roman" w:cs="Times New Roman"/>
                <w:sz w:val="24"/>
                <w:szCs w:val="24"/>
              </w:rPr>
              <w:t>6.2</w:t>
            </w:r>
          </w:p>
        </w:tc>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C8E" w:rsidRDefault="004F5C8E" w:rsidP="005356C3">
            <w:pPr>
              <w:widowControl w:val="0"/>
              <w:tabs>
                <w:tab w:val="left" w:pos="-3420"/>
              </w:tabs>
              <w:autoSpaceDE w:val="0"/>
              <w:autoSpaceDN w:val="0"/>
              <w:adjustRightInd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«Приготовление порошков, растворов, мазей для лечения животных»</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C8E" w:rsidRDefault="004F5C8E" w:rsidP="004F5C8E">
            <w:pPr>
              <w:tabs>
                <w:tab w:val="left" w:pos="-3420"/>
              </w:tabs>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C8E" w:rsidRDefault="004F5C8E" w:rsidP="004F5C8E">
            <w:pPr>
              <w:tabs>
                <w:tab w:val="left" w:pos="-3420"/>
              </w:tabs>
              <w:spacing w:line="276" w:lineRule="auto"/>
              <w:jc w:val="cente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C8E" w:rsidRDefault="004F5C8E" w:rsidP="004F5C8E">
            <w:pPr>
              <w:spacing w:line="276" w:lineRule="auto"/>
              <w:ind w:left="72"/>
              <w:jc w:val="center"/>
              <w:rPr>
                <w:rFonts w:ascii="Times New Roman" w:hAnsi="Times New Roman" w:cs="Times New Roman"/>
                <w:sz w:val="24"/>
                <w:szCs w:val="24"/>
              </w:rPr>
            </w:pPr>
            <w:r>
              <w:rPr>
                <w:rFonts w:ascii="Times New Roman" w:hAnsi="Times New Roman" w:cs="Times New Roman"/>
                <w:sz w:val="24"/>
                <w:szCs w:val="24"/>
              </w:rPr>
              <w:t>2</w:t>
            </w:r>
          </w:p>
        </w:tc>
      </w:tr>
      <w:tr w:rsidR="004F5C8E" w:rsidTr="00FF003F">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C8E" w:rsidRDefault="004F5C8E" w:rsidP="005356C3">
            <w:pPr>
              <w:tabs>
                <w:tab w:val="left" w:pos="-3420"/>
              </w:tabs>
              <w:spacing w:line="276" w:lineRule="auto"/>
              <w:jc w:val="both"/>
              <w:rPr>
                <w:rFonts w:ascii="Times New Roman" w:hAnsi="Times New Roman" w:cs="Times New Roman"/>
                <w:sz w:val="24"/>
                <w:szCs w:val="24"/>
              </w:rPr>
            </w:pPr>
            <w:r>
              <w:rPr>
                <w:rFonts w:ascii="Times New Roman" w:hAnsi="Times New Roman" w:cs="Times New Roman"/>
                <w:sz w:val="24"/>
                <w:szCs w:val="24"/>
              </w:rPr>
              <w:t>6.3</w:t>
            </w:r>
          </w:p>
        </w:tc>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C8E" w:rsidRDefault="004F5C8E" w:rsidP="005356C3">
            <w:pPr>
              <w:widowControl w:val="0"/>
              <w:tabs>
                <w:tab w:val="left" w:pos="-3420"/>
              </w:tabs>
              <w:autoSpaceDE w:val="0"/>
              <w:autoSpaceDN w:val="0"/>
              <w:adjustRightInd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 Определение ядовитых растений на пастбище, в сене, по гербарию»</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C8E" w:rsidRDefault="004F5C8E" w:rsidP="004F5C8E">
            <w:pPr>
              <w:tabs>
                <w:tab w:val="left" w:pos="-3420"/>
              </w:tabs>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C8E" w:rsidRDefault="004F5C8E" w:rsidP="004F5C8E">
            <w:pPr>
              <w:tabs>
                <w:tab w:val="left" w:pos="-3420"/>
              </w:tabs>
              <w:spacing w:line="276" w:lineRule="auto"/>
              <w:jc w:val="cente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C8E" w:rsidRDefault="004F5C8E" w:rsidP="004F5C8E">
            <w:pPr>
              <w:spacing w:line="276" w:lineRule="auto"/>
              <w:ind w:left="72"/>
              <w:jc w:val="center"/>
              <w:rPr>
                <w:rFonts w:ascii="Times New Roman" w:hAnsi="Times New Roman" w:cs="Times New Roman"/>
                <w:sz w:val="24"/>
                <w:szCs w:val="24"/>
              </w:rPr>
            </w:pPr>
            <w:r>
              <w:rPr>
                <w:rFonts w:ascii="Times New Roman" w:hAnsi="Times New Roman" w:cs="Times New Roman"/>
                <w:sz w:val="24"/>
                <w:szCs w:val="24"/>
              </w:rPr>
              <w:t>2</w:t>
            </w:r>
          </w:p>
        </w:tc>
      </w:tr>
      <w:tr w:rsidR="004F5C8E" w:rsidTr="00FF003F">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C8E" w:rsidRDefault="004F5C8E" w:rsidP="005356C3">
            <w:pPr>
              <w:tabs>
                <w:tab w:val="left" w:pos="-3420"/>
              </w:tabs>
              <w:spacing w:line="276" w:lineRule="auto"/>
              <w:jc w:val="both"/>
              <w:rPr>
                <w:rFonts w:ascii="Times New Roman" w:hAnsi="Times New Roman" w:cs="Times New Roman"/>
                <w:sz w:val="24"/>
                <w:szCs w:val="24"/>
              </w:rPr>
            </w:pPr>
            <w:r>
              <w:rPr>
                <w:rFonts w:ascii="Times New Roman" w:hAnsi="Times New Roman" w:cs="Times New Roman"/>
                <w:sz w:val="24"/>
                <w:szCs w:val="24"/>
              </w:rPr>
              <w:t>6.4</w:t>
            </w:r>
          </w:p>
        </w:tc>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C8E" w:rsidRDefault="004F5C8E" w:rsidP="005356C3">
            <w:pPr>
              <w:widowControl w:val="0"/>
              <w:tabs>
                <w:tab w:val="left" w:pos="-3420"/>
              </w:tabs>
              <w:autoSpaceDE w:val="0"/>
              <w:autoSpaceDN w:val="0"/>
              <w:adjustRightInd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«Изучение работы на тренажёрном комплексе «Фармаколог».</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C8E" w:rsidRDefault="004F5C8E" w:rsidP="004F5C8E">
            <w:pPr>
              <w:tabs>
                <w:tab w:val="left" w:pos="-3420"/>
              </w:tabs>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C8E" w:rsidRDefault="004F5C8E" w:rsidP="004F5C8E">
            <w:pPr>
              <w:tabs>
                <w:tab w:val="left" w:pos="-3420"/>
              </w:tabs>
              <w:spacing w:line="276" w:lineRule="auto"/>
              <w:jc w:val="cente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C8E" w:rsidRDefault="004F5C8E" w:rsidP="004F5C8E">
            <w:pPr>
              <w:spacing w:line="276" w:lineRule="auto"/>
              <w:ind w:left="72"/>
              <w:jc w:val="center"/>
              <w:rPr>
                <w:rFonts w:ascii="Times New Roman" w:hAnsi="Times New Roman" w:cs="Times New Roman"/>
                <w:sz w:val="24"/>
                <w:szCs w:val="24"/>
              </w:rPr>
            </w:pPr>
            <w:r>
              <w:rPr>
                <w:rFonts w:ascii="Times New Roman" w:hAnsi="Times New Roman" w:cs="Times New Roman"/>
                <w:sz w:val="24"/>
                <w:szCs w:val="24"/>
              </w:rPr>
              <w:t>2</w:t>
            </w:r>
          </w:p>
        </w:tc>
      </w:tr>
      <w:tr w:rsidR="004F5C8E" w:rsidTr="00FF003F">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C8E" w:rsidRDefault="004F5C8E">
            <w:pPr>
              <w:tabs>
                <w:tab w:val="left" w:pos="-3420"/>
              </w:tabs>
              <w:spacing w:line="276" w:lineRule="auto"/>
              <w:jc w:val="both"/>
              <w:rPr>
                <w:rFonts w:ascii="Times New Roman" w:hAnsi="Times New Roman" w:cs="Times New Roman"/>
                <w:sz w:val="24"/>
                <w:szCs w:val="24"/>
              </w:rPr>
            </w:pPr>
          </w:p>
        </w:tc>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C8E" w:rsidRDefault="004F5C8E">
            <w:pPr>
              <w:widowControl w:val="0"/>
              <w:autoSpaceDE w:val="0"/>
              <w:autoSpaceDN w:val="0"/>
              <w:adjustRightInd w:val="0"/>
              <w:spacing w:line="276" w:lineRule="auto"/>
              <w:jc w:val="both"/>
              <w:rPr>
                <w:rFonts w:ascii="Times New Roman" w:eastAsia="Times New Roman" w:hAnsi="Times New Roman" w:cs="Times New Roman"/>
                <w:sz w:val="24"/>
                <w:szCs w:val="24"/>
              </w:rPr>
            </w:pP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C8E" w:rsidRDefault="004F5C8E" w:rsidP="004F5C8E">
            <w:pPr>
              <w:tabs>
                <w:tab w:val="left" w:pos="-3420"/>
              </w:tabs>
              <w:spacing w:line="276" w:lineRule="auto"/>
              <w:jc w:val="center"/>
              <w:rPr>
                <w:rFonts w:ascii="Times New Roman" w:hAnsi="Times New Roman" w:cs="Times New Roman"/>
                <w:sz w:val="24"/>
                <w:szCs w:val="24"/>
              </w:rPr>
            </w:pP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C8E" w:rsidRDefault="004F5C8E" w:rsidP="004F5C8E">
            <w:pPr>
              <w:tabs>
                <w:tab w:val="left" w:pos="-3420"/>
              </w:tabs>
              <w:spacing w:line="276" w:lineRule="auto"/>
              <w:jc w:val="cente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C8E" w:rsidRDefault="004F5C8E" w:rsidP="004F5C8E">
            <w:pPr>
              <w:spacing w:line="276" w:lineRule="auto"/>
              <w:ind w:left="72"/>
              <w:jc w:val="center"/>
              <w:rPr>
                <w:rFonts w:ascii="Times New Roman" w:hAnsi="Times New Roman" w:cs="Times New Roman"/>
                <w:sz w:val="24"/>
                <w:szCs w:val="24"/>
              </w:rPr>
            </w:pPr>
          </w:p>
        </w:tc>
      </w:tr>
      <w:tr w:rsidR="004F5C8E" w:rsidTr="00FF003F">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C8E" w:rsidRDefault="004F5C8E">
            <w:pPr>
              <w:tabs>
                <w:tab w:val="left" w:pos="-3420"/>
              </w:tabs>
              <w:spacing w:line="276" w:lineRule="auto"/>
              <w:jc w:val="both"/>
              <w:rPr>
                <w:rFonts w:ascii="Times New Roman" w:hAnsi="Times New Roman" w:cs="Times New Roman"/>
                <w:sz w:val="24"/>
                <w:szCs w:val="24"/>
              </w:rPr>
            </w:pPr>
          </w:p>
        </w:tc>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C8E" w:rsidRDefault="004F5C8E">
            <w:pPr>
              <w:widowControl w:val="0"/>
              <w:autoSpaceDE w:val="0"/>
              <w:autoSpaceDN w:val="0"/>
              <w:adjustRightInd w:val="0"/>
              <w:spacing w:line="276" w:lineRule="auto"/>
              <w:jc w:val="both"/>
              <w:rPr>
                <w:rFonts w:ascii="Times New Roman" w:eastAsia="Times New Roman" w:hAnsi="Times New Roman" w:cs="Times New Roman"/>
                <w:sz w:val="24"/>
                <w:szCs w:val="24"/>
              </w:rPr>
            </w:pP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C8E" w:rsidRDefault="004F5C8E" w:rsidP="004F5C8E">
            <w:pPr>
              <w:tabs>
                <w:tab w:val="left" w:pos="-3420"/>
              </w:tabs>
              <w:spacing w:line="276" w:lineRule="auto"/>
              <w:jc w:val="center"/>
              <w:rPr>
                <w:rFonts w:ascii="Times New Roman" w:hAnsi="Times New Roman" w:cs="Times New Roman"/>
                <w:sz w:val="24"/>
                <w:szCs w:val="24"/>
              </w:rPr>
            </w:pP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C8E" w:rsidRDefault="004F5C8E" w:rsidP="004F5C8E">
            <w:pPr>
              <w:tabs>
                <w:tab w:val="left" w:pos="-3420"/>
              </w:tabs>
              <w:spacing w:line="276" w:lineRule="auto"/>
              <w:jc w:val="cente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C8E" w:rsidRDefault="004F5C8E" w:rsidP="004F5C8E">
            <w:pPr>
              <w:spacing w:line="276" w:lineRule="auto"/>
              <w:ind w:left="72"/>
              <w:jc w:val="center"/>
              <w:rPr>
                <w:rFonts w:ascii="Times New Roman" w:hAnsi="Times New Roman" w:cs="Times New Roman"/>
                <w:sz w:val="24"/>
                <w:szCs w:val="24"/>
              </w:rPr>
            </w:pPr>
          </w:p>
        </w:tc>
      </w:tr>
      <w:tr w:rsidR="004F5C8E" w:rsidTr="00FF003F">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C8E" w:rsidRDefault="004F5C8E">
            <w:pPr>
              <w:tabs>
                <w:tab w:val="left" w:pos="-3420"/>
              </w:tabs>
              <w:spacing w:line="276" w:lineRule="auto"/>
              <w:jc w:val="both"/>
              <w:rPr>
                <w:rFonts w:ascii="Times New Roman" w:hAnsi="Times New Roman" w:cs="Times New Roman"/>
                <w:b/>
                <w:sz w:val="24"/>
                <w:szCs w:val="24"/>
              </w:rPr>
            </w:pPr>
            <w:r>
              <w:rPr>
                <w:rFonts w:ascii="Times New Roman" w:hAnsi="Times New Roman" w:cs="Times New Roman"/>
                <w:b/>
                <w:sz w:val="24"/>
                <w:szCs w:val="24"/>
              </w:rPr>
              <w:t>7.</w:t>
            </w:r>
          </w:p>
        </w:tc>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C8E" w:rsidRDefault="004F5C8E" w:rsidP="005356C3">
            <w:pPr>
              <w:tabs>
                <w:tab w:val="left" w:pos="-3420"/>
              </w:tabs>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Итоговое занятие (зачёт)                               </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C8E" w:rsidRDefault="004F5C8E" w:rsidP="004F5C8E">
            <w:pPr>
              <w:tabs>
                <w:tab w:val="left" w:pos="-3420"/>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C8E" w:rsidRDefault="004F5C8E" w:rsidP="004F5C8E">
            <w:pPr>
              <w:tabs>
                <w:tab w:val="left" w:pos="-3420"/>
              </w:tabs>
              <w:spacing w:line="276" w:lineRule="auto"/>
              <w:jc w:val="center"/>
              <w:rPr>
                <w:rFonts w:ascii="Times New Roman" w:hAnsi="Times New Roman" w:cs="Times New Roman"/>
                <w:b/>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C8E" w:rsidRDefault="004F5C8E" w:rsidP="004F5C8E">
            <w:pPr>
              <w:spacing w:line="276" w:lineRule="auto"/>
              <w:ind w:left="72"/>
              <w:jc w:val="center"/>
              <w:rPr>
                <w:rFonts w:ascii="Times New Roman" w:hAnsi="Times New Roman" w:cs="Times New Roman"/>
                <w:b/>
                <w:sz w:val="24"/>
                <w:szCs w:val="24"/>
              </w:rPr>
            </w:pPr>
            <w:r>
              <w:rPr>
                <w:rFonts w:ascii="Times New Roman" w:hAnsi="Times New Roman" w:cs="Times New Roman"/>
                <w:b/>
                <w:sz w:val="24"/>
                <w:szCs w:val="24"/>
              </w:rPr>
              <w:t>2</w:t>
            </w:r>
          </w:p>
        </w:tc>
      </w:tr>
      <w:tr w:rsidR="004F5C8E" w:rsidTr="00FF003F">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5C8E" w:rsidRDefault="004F5C8E">
            <w:pPr>
              <w:tabs>
                <w:tab w:val="left" w:pos="-3420"/>
              </w:tabs>
              <w:spacing w:line="276" w:lineRule="auto"/>
              <w:jc w:val="both"/>
              <w:rPr>
                <w:rFonts w:ascii="Times New Roman" w:hAnsi="Times New Roman" w:cs="Times New Roman"/>
                <w:sz w:val="24"/>
                <w:szCs w:val="24"/>
              </w:rPr>
            </w:pPr>
          </w:p>
        </w:tc>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C8E" w:rsidRDefault="004F5C8E">
            <w:pPr>
              <w:tabs>
                <w:tab w:val="left" w:pos="-3420"/>
              </w:tabs>
              <w:spacing w:line="276" w:lineRule="auto"/>
              <w:jc w:val="both"/>
              <w:rPr>
                <w:rFonts w:ascii="Times New Roman" w:hAnsi="Times New Roman" w:cs="Times New Roman"/>
                <w:b/>
                <w:sz w:val="24"/>
                <w:szCs w:val="24"/>
              </w:rPr>
            </w:pPr>
            <w:r>
              <w:rPr>
                <w:rFonts w:ascii="Times New Roman" w:hAnsi="Times New Roman" w:cs="Times New Roman"/>
                <w:b/>
                <w:sz w:val="24"/>
                <w:szCs w:val="24"/>
              </w:rPr>
              <w:t>Итого:</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C8E" w:rsidRDefault="004F5C8E" w:rsidP="004F5C8E">
            <w:pPr>
              <w:tabs>
                <w:tab w:val="left" w:pos="-3420"/>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72</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C8E" w:rsidRDefault="00EE0897" w:rsidP="004F5C8E">
            <w:pPr>
              <w:tabs>
                <w:tab w:val="left" w:pos="-3420"/>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38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C8E" w:rsidRDefault="00EE0897" w:rsidP="004F5C8E">
            <w:pPr>
              <w:tabs>
                <w:tab w:val="left" w:pos="-3420"/>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34</w:t>
            </w:r>
          </w:p>
        </w:tc>
      </w:tr>
    </w:tbl>
    <w:p w:rsidR="00265046" w:rsidRDefault="00265046" w:rsidP="00087BF7">
      <w:pPr>
        <w:spacing w:after="0" w:line="360" w:lineRule="auto"/>
        <w:jc w:val="both"/>
        <w:rPr>
          <w:rFonts w:ascii="Times New Roman" w:hAnsi="Times New Roman" w:cs="Times New Roman"/>
          <w:b/>
          <w:sz w:val="24"/>
          <w:szCs w:val="24"/>
        </w:rPr>
      </w:pPr>
    </w:p>
    <w:p w:rsidR="00265046" w:rsidRDefault="00265046" w:rsidP="00265046">
      <w:pPr>
        <w:spacing w:after="0" w:line="360" w:lineRule="auto"/>
        <w:ind w:firstLine="708"/>
        <w:jc w:val="both"/>
        <w:rPr>
          <w:rFonts w:ascii="Times New Roman" w:hAnsi="Times New Roman" w:cs="Times New Roman"/>
          <w:b/>
          <w:sz w:val="24"/>
          <w:szCs w:val="24"/>
        </w:rPr>
      </w:pPr>
    </w:p>
    <w:p w:rsidR="00265046" w:rsidRDefault="00EE0897" w:rsidP="00265046">
      <w:pPr>
        <w:spacing w:after="0" w:line="360" w:lineRule="auto"/>
        <w:ind w:firstLine="708"/>
        <w:jc w:val="center"/>
        <w:rPr>
          <w:rFonts w:ascii="Times New Roman" w:hAnsi="Times New Roman" w:cs="Times New Roman"/>
          <w:b/>
          <w:sz w:val="24"/>
          <w:szCs w:val="24"/>
        </w:rPr>
      </w:pPr>
      <w:r>
        <w:rPr>
          <w:rFonts w:ascii="Times New Roman" w:hAnsi="Times New Roman" w:cs="Times New Roman"/>
          <w:b/>
          <w:sz w:val="24"/>
          <w:szCs w:val="24"/>
        </w:rPr>
        <w:t xml:space="preserve">4. </w:t>
      </w:r>
      <w:r w:rsidR="00087BF7">
        <w:rPr>
          <w:rFonts w:ascii="Times New Roman" w:hAnsi="Times New Roman" w:cs="Times New Roman"/>
          <w:b/>
          <w:sz w:val="24"/>
          <w:szCs w:val="24"/>
        </w:rPr>
        <w:t xml:space="preserve"> </w:t>
      </w:r>
      <w:r w:rsidR="00265046">
        <w:rPr>
          <w:rFonts w:ascii="Times New Roman" w:hAnsi="Times New Roman" w:cs="Times New Roman"/>
          <w:b/>
          <w:sz w:val="24"/>
          <w:szCs w:val="24"/>
        </w:rPr>
        <w:t>Календарно – тематическое планирование</w:t>
      </w:r>
    </w:p>
    <w:p w:rsidR="00265046" w:rsidRDefault="00265046" w:rsidP="00083394">
      <w:pPr>
        <w:spacing w:after="0" w:line="36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2978"/>
        <w:gridCol w:w="1793"/>
        <w:gridCol w:w="2124"/>
        <w:gridCol w:w="2124"/>
      </w:tblGrid>
      <w:tr w:rsidR="00265046" w:rsidTr="00265046">
        <w:tc>
          <w:tcPr>
            <w:tcW w:w="552" w:type="dxa"/>
            <w:tcBorders>
              <w:top w:val="single" w:sz="4" w:space="0" w:color="auto"/>
              <w:left w:val="single" w:sz="4" w:space="0" w:color="auto"/>
              <w:bottom w:val="single" w:sz="4" w:space="0" w:color="auto"/>
              <w:right w:val="single" w:sz="4" w:space="0" w:color="auto"/>
            </w:tcBorders>
            <w:hideMark/>
          </w:tcPr>
          <w:p w:rsidR="00265046" w:rsidRDefault="00265046">
            <w:pPr>
              <w:tabs>
                <w:tab w:val="left" w:pos="1105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978" w:type="dxa"/>
            <w:tcBorders>
              <w:top w:val="single" w:sz="4" w:space="0" w:color="auto"/>
              <w:left w:val="single" w:sz="4" w:space="0" w:color="auto"/>
              <w:bottom w:val="single" w:sz="4" w:space="0" w:color="auto"/>
              <w:right w:val="single" w:sz="4" w:space="0" w:color="auto"/>
            </w:tcBorders>
            <w:hideMark/>
          </w:tcPr>
          <w:p w:rsidR="00265046" w:rsidRDefault="00265046">
            <w:pPr>
              <w:tabs>
                <w:tab w:val="left" w:pos="1105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занятий</w:t>
            </w:r>
          </w:p>
        </w:tc>
        <w:tc>
          <w:tcPr>
            <w:tcW w:w="1793" w:type="dxa"/>
            <w:tcBorders>
              <w:top w:val="single" w:sz="4" w:space="0" w:color="auto"/>
              <w:left w:val="single" w:sz="4" w:space="0" w:color="auto"/>
              <w:bottom w:val="single" w:sz="4" w:space="0" w:color="auto"/>
              <w:right w:val="single" w:sz="4" w:space="0" w:color="auto"/>
            </w:tcBorders>
            <w:hideMark/>
          </w:tcPr>
          <w:p w:rsidR="00265046" w:rsidRDefault="00265046">
            <w:pPr>
              <w:tabs>
                <w:tab w:val="left" w:pos="11057"/>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часов</w:t>
            </w:r>
          </w:p>
        </w:tc>
        <w:tc>
          <w:tcPr>
            <w:tcW w:w="2124" w:type="dxa"/>
            <w:tcBorders>
              <w:top w:val="single" w:sz="4" w:space="0" w:color="auto"/>
              <w:left w:val="single" w:sz="4" w:space="0" w:color="auto"/>
              <w:bottom w:val="single" w:sz="4" w:space="0" w:color="auto"/>
              <w:right w:val="single" w:sz="4" w:space="0" w:color="auto"/>
            </w:tcBorders>
            <w:hideMark/>
          </w:tcPr>
          <w:p w:rsidR="00265046" w:rsidRDefault="00265046">
            <w:pPr>
              <w:tabs>
                <w:tab w:val="left" w:pos="11057"/>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Месяц (планируемый)</w:t>
            </w:r>
          </w:p>
        </w:tc>
        <w:tc>
          <w:tcPr>
            <w:tcW w:w="2124" w:type="dxa"/>
            <w:tcBorders>
              <w:top w:val="single" w:sz="4" w:space="0" w:color="auto"/>
              <w:left w:val="single" w:sz="4" w:space="0" w:color="auto"/>
              <w:bottom w:val="single" w:sz="4" w:space="0" w:color="auto"/>
              <w:right w:val="single" w:sz="4" w:space="0" w:color="auto"/>
            </w:tcBorders>
            <w:hideMark/>
          </w:tcPr>
          <w:p w:rsidR="00265046" w:rsidRDefault="00265046">
            <w:pPr>
              <w:tabs>
                <w:tab w:val="left" w:pos="11057"/>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Месяц (фактический)</w:t>
            </w:r>
          </w:p>
        </w:tc>
      </w:tr>
      <w:tr w:rsidR="00265046" w:rsidTr="00265046">
        <w:tc>
          <w:tcPr>
            <w:tcW w:w="552" w:type="dxa"/>
            <w:tcBorders>
              <w:top w:val="single" w:sz="4" w:space="0" w:color="auto"/>
              <w:left w:val="single" w:sz="4" w:space="0" w:color="auto"/>
              <w:bottom w:val="single" w:sz="4" w:space="0" w:color="auto"/>
              <w:right w:val="single" w:sz="4" w:space="0" w:color="auto"/>
            </w:tcBorders>
          </w:tcPr>
          <w:p w:rsidR="00265046" w:rsidRDefault="00265046">
            <w:pPr>
              <w:tabs>
                <w:tab w:val="left" w:pos="11057"/>
              </w:tabs>
              <w:spacing w:after="0" w:line="240" w:lineRule="auto"/>
              <w:jc w:val="both"/>
              <w:rPr>
                <w:rFonts w:ascii="Times New Roman" w:eastAsia="Times New Roman" w:hAnsi="Times New Roman" w:cs="Times New Roman"/>
                <w:sz w:val="24"/>
                <w:szCs w:val="24"/>
              </w:rPr>
            </w:pPr>
          </w:p>
          <w:p w:rsidR="00265046" w:rsidRDefault="00265046">
            <w:pPr>
              <w:tabs>
                <w:tab w:val="left" w:pos="1105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8" w:type="dxa"/>
            <w:tcBorders>
              <w:top w:val="single" w:sz="4" w:space="0" w:color="auto"/>
              <w:left w:val="single" w:sz="4" w:space="0" w:color="auto"/>
              <w:bottom w:val="single" w:sz="4" w:space="0" w:color="auto"/>
              <w:right w:val="single" w:sz="4" w:space="0" w:color="auto"/>
            </w:tcBorders>
          </w:tcPr>
          <w:p w:rsidR="00265046" w:rsidRDefault="00265046">
            <w:pPr>
              <w:spacing w:after="0"/>
              <w:jc w:val="both"/>
              <w:rPr>
                <w:rFonts w:ascii="Times New Roman" w:hAnsi="Times New Roman" w:cs="Times New Roman"/>
                <w:sz w:val="24"/>
                <w:szCs w:val="24"/>
              </w:rPr>
            </w:pPr>
          </w:p>
          <w:p w:rsidR="00265046" w:rsidRDefault="00265046">
            <w:pPr>
              <w:spacing w:after="0"/>
              <w:jc w:val="both"/>
              <w:rPr>
                <w:rFonts w:ascii="Times New Roman" w:eastAsia="Times New Roman" w:hAnsi="Times New Roman" w:cs="Times New Roman"/>
                <w:sz w:val="24"/>
                <w:szCs w:val="24"/>
              </w:rPr>
            </w:pPr>
            <w:r>
              <w:rPr>
                <w:rFonts w:ascii="Times New Roman" w:hAnsi="Times New Roman" w:cs="Times New Roman"/>
                <w:sz w:val="24"/>
                <w:szCs w:val="24"/>
              </w:rPr>
              <w:t>Вводное занятие.</w:t>
            </w:r>
          </w:p>
        </w:tc>
        <w:tc>
          <w:tcPr>
            <w:tcW w:w="1793" w:type="dxa"/>
            <w:tcBorders>
              <w:top w:val="single" w:sz="4" w:space="0" w:color="auto"/>
              <w:left w:val="single" w:sz="4" w:space="0" w:color="auto"/>
              <w:bottom w:val="single" w:sz="4" w:space="0" w:color="auto"/>
              <w:right w:val="single" w:sz="4" w:space="0" w:color="auto"/>
            </w:tcBorders>
            <w:vAlign w:val="center"/>
            <w:hideMark/>
          </w:tcPr>
          <w:p w:rsidR="00265046" w:rsidRDefault="00F91D9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24" w:type="dxa"/>
            <w:tcBorders>
              <w:top w:val="single" w:sz="4" w:space="0" w:color="auto"/>
              <w:left w:val="single" w:sz="4" w:space="0" w:color="auto"/>
              <w:bottom w:val="single" w:sz="4" w:space="0" w:color="auto"/>
              <w:right w:val="single" w:sz="4" w:space="0" w:color="auto"/>
            </w:tcBorders>
          </w:tcPr>
          <w:p w:rsidR="00265046" w:rsidRDefault="00265046">
            <w:pPr>
              <w:tabs>
                <w:tab w:val="left" w:pos="11057"/>
              </w:tabs>
              <w:spacing w:after="0" w:line="240" w:lineRule="auto"/>
              <w:jc w:val="center"/>
              <w:rPr>
                <w:rFonts w:ascii="Times New Roman" w:eastAsia="Times New Roman" w:hAnsi="Times New Roman" w:cs="Times New Roman"/>
                <w:sz w:val="24"/>
                <w:szCs w:val="24"/>
              </w:rPr>
            </w:pPr>
          </w:p>
          <w:p w:rsidR="00265046" w:rsidRDefault="00265046">
            <w:pPr>
              <w:tabs>
                <w:tab w:val="left" w:pos="11057"/>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w:t>
            </w:r>
          </w:p>
        </w:tc>
        <w:tc>
          <w:tcPr>
            <w:tcW w:w="2124" w:type="dxa"/>
            <w:tcBorders>
              <w:top w:val="single" w:sz="4" w:space="0" w:color="auto"/>
              <w:left w:val="single" w:sz="4" w:space="0" w:color="auto"/>
              <w:bottom w:val="single" w:sz="4" w:space="0" w:color="auto"/>
              <w:right w:val="single" w:sz="4" w:space="0" w:color="auto"/>
            </w:tcBorders>
          </w:tcPr>
          <w:p w:rsidR="00265046" w:rsidRDefault="00265046">
            <w:pPr>
              <w:tabs>
                <w:tab w:val="left" w:pos="11057"/>
              </w:tabs>
              <w:spacing w:after="0" w:line="240" w:lineRule="auto"/>
              <w:jc w:val="both"/>
              <w:rPr>
                <w:rFonts w:ascii="Times New Roman" w:eastAsia="Times New Roman" w:hAnsi="Times New Roman" w:cs="Times New Roman"/>
                <w:sz w:val="24"/>
                <w:szCs w:val="24"/>
              </w:rPr>
            </w:pPr>
          </w:p>
        </w:tc>
      </w:tr>
      <w:tr w:rsidR="00F91D93" w:rsidTr="00265046">
        <w:tc>
          <w:tcPr>
            <w:tcW w:w="552" w:type="dxa"/>
            <w:tcBorders>
              <w:top w:val="single" w:sz="4" w:space="0" w:color="auto"/>
              <w:left w:val="single" w:sz="4" w:space="0" w:color="auto"/>
              <w:bottom w:val="single" w:sz="4" w:space="0" w:color="auto"/>
              <w:right w:val="single" w:sz="4" w:space="0" w:color="auto"/>
            </w:tcBorders>
          </w:tcPr>
          <w:p w:rsidR="00F91D93" w:rsidRDefault="00F91D93">
            <w:pPr>
              <w:tabs>
                <w:tab w:val="left" w:pos="11057"/>
              </w:tabs>
              <w:spacing w:after="0" w:line="240" w:lineRule="auto"/>
              <w:jc w:val="both"/>
              <w:rPr>
                <w:rFonts w:ascii="Times New Roman" w:eastAsia="Times New Roman" w:hAnsi="Times New Roman" w:cs="Times New Roman"/>
                <w:sz w:val="24"/>
                <w:szCs w:val="24"/>
              </w:rPr>
            </w:pPr>
          </w:p>
          <w:p w:rsidR="001B1736" w:rsidRDefault="001B1736">
            <w:pPr>
              <w:tabs>
                <w:tab w:val="left" w:pos="1105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8" w:type="dxa"/>
            <w:tcBorders>
              <w:top w:val="single" w:sz="4" w:space="0" w:color="auto"/>
              <w:left w:val="single" w:sz="4" w:space="0" w:color="auto"/>
              <w:bottom w:val="single" w:sz="4" w:space="0" w:color="auto"/>
              <w:right w:val="single" w:sz="4" w:space="0" w:color="auto"/>
            </w:tcBorders>
            <w:hideMark/>
          </w:tcPr>
          <w:p w:rsidR="00F91D93" w:rsidRDefault="00F91D93" w:rsidP="005356C3">
            <w:pPr>
              <w:spacing w:after="0"/>
              <w:jc w:val="both"/>
              <w:rPr>
                <w:rFonts w:ascii="Times New Roman" w:hAnsi="Times New Roman" w:cs="Times New Roman"/>
                <w:sz w:val="24"/>
                <w:szCs w:val="24"/>
              </w:rPr>
            </w:pPr>
          </w:p>
          <w:p w:rsidR="00F91D93" w:rsidRDefault="00C3398D" w:rsidP="005356C3">
            <w:pPr>
              <w:spacing w:after="0"/>
              <w:jc w:val="both"/>
              <w:rPr>
                <w:rFonts w:ascii="Times New Roman" w:hAnsi="Times New Roman" w:cs="Times New Roman"/>
                <w:sz w:val="24"/>
                <w:szCs w:val="24"/>
              </w:rPr>
            </w:pPr>
            <w:r>
              <w:rPr>
                <w:rFonts w:ascii="Times New Roman" w:hAnsi="Times New Roman" w:cs="Times New Roman"/>
                <w:sz w:val="24"/>
                <w:szCs w:val="24"/>
              </w:rPr>
              <w:t>Зоотехния</w:t>
            </w:r>
            <w:r w:rsidR="00F91D93">
              <w:rPr>
                <w:rFonts w:ascii="Times New Roman" w:hAnsi="Times New Roman" w:cs="Times New Roman"/>
                <w:sz w:val="24"/>
                <w:szCs w:val="24"/>
              </w:rPr>
              <w:t>.</w:t>
            </w:r>
          </w:p>
        </w:tc>
        <w:tc>
          <w:tcPr>
            <w:tcW w:w="1793" w:type="dxa"/>
            <w:tcBorders>
              <w:top w:val="single" w:sz="4" w:space="0" w:color="auto"/>
              <w:left w:val="single" w:sz="4" w:space="0" w:color="auto"/>
              <w:bottom w:val="single" w:sz="4" w:space="0" w:color="auto"/>
              <w:right w:val="single" w:sz="4" w:space="0" w:color="auto"/>
            </w:tcBorders>
            <w:vAlign w:val="center"/>
            <w:hideMark/>
          </w:tcPr>
          <w:p w:rsidR="00F91D93" w:rsidRDefault="00F91D9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124" w:type="dxa"/>
            <w:tcBorders>
              <w:top w:val="single" w:sz="4" w:space="0" w:color="auto"/>
              <w:left w:val="single" w:sz="4" w:space="0" w:color="auto"/>
              <w:bottom w:val="single" w:sz="4" w:space="0" w:color="auto"/>
              <w:right w:val="single" w:sz="4" w:space="0" w:color="auto"/>
            </w:tcBorders>
          </w:tcPr>
          <w:p w:rsidR="00F91D93" w:rsidRDefault="00F91D93">
            <w:pPr>
              <w:tabs>
                <w:tab w:val="left" w:pos="11057"/>
              </w:tabs>
              <w:spacing w:after="0" w:line="240" w:lineRule="auto"/>
              <w:jc w:val="center"/>
              <w:rPr>
                <w:rFonts w:ascii="Times New Roman" w:eastAsia="Times New Roman" w:hAnsi="Times New Roman" w:cs="Times New Roman"/>
                <w:sz w:val="24"/>
                <w:szCs w:val="24"/>
              </w:rPr>
            </w:pPr>
          </w:p>
          <w:p w:rsidR="00F91D93" w:rsidRDefault="00F91D93">
            <w:pPr>
              <w:tabs>
                <w:tab w:val="left" w:pos="11057"/>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w:t>
            </w:r>
          </w:p>
          <w:p w:rsidR="00F91D93" w:rsidRDefault="00F91D93">
            <w:pPr>
              <w:tabs>
                <w:tab w:val="left" w:pos="11057"/>
              </w:tabs>
              <w:spacing w:after="0" w:line="240" w:lineRule="auto"/>
              <w:jc w:val="center"/>
              <w:rPr>
                <w:rFonts w:ascii="Times New Roman" w:eastAsia="Times New Roman" w:hAnsi="Times New Roman" w:cs="Times New Roman"/>
                <w:sz w:val="24"/>
                <w:szCs w:val="24"/>
              </w:rPr>
            </w:pPr>
          </w:p>
        </w:tc>
        <w:tc>
          <w:tcPr>
            <w:tcW w:w="2124" w:type="dxa"/>
            <w:tcBorders>
              <w:top w:val="single" w:sz="4" w:space="0" w:color="auto"/>
              <w:left w:val="single" w:sz="4" w:space="0" w:color="auto"/>
              <w:bottom w:val="single" w:sz="4" w:space="0" w:color="auto"/>
              <w:right w:val="single" w:sz="4" w:space="0" w:color="auto"/>
            </w:tcBorders>
          </w:tcPr>
          <w:p w:rsidR="00F91D93" w:rsidRDefault="00F91D93">
            <w:pPr>
              <w:tabs>
                <w:tab w:val="left" w:pos="11057"/>
              </w:tabs>
              <w:spacing w:after="0" w:line="240" w:lineRule="auto"/>
              <w:jc w:val="both"/>
              <w:rPr>
                <w:rFonts w:ascii="Times New Roman" w:eastAsia="Times New Roman" w:hAnsi="Times New Roman" w:cs="Times New Roman"/>
                <w:sz w:val="24"/>
                <w:szCs w:val="24"/>
              </w:rPr>
            </w:pPr>
          </w:p>
          <w:p w:rsidR="00F91D93" w:rsidRDefault="00F91D93">
            <w:pPr>
              <w:tabs>
                <w:tab w:val="left" w:pos="11057"/>
              </w:tabs>
              <w:spacing w:after="0" w:line="240" w:lineRule="auto"/>
              <w:jc w:val="both"/>
              <w:rPr>
                <w:rFonts w:ascii="Times New Roman" w:eastAsia="Times New Roman" w:hAnsi="Times New Roman" w:cs="Times New Roman"/>
                <w:sz w:val="24"/>
                <w:szCs w:val="24"/>
              </w:rPr>
            </w:pPr>
          </w:p>
        </w:tc>
      </w:tr>
      <w:tr w:rsidR="00F91D93" w:rsidTr="00265046">
        <w:tc>
          <w:tcPr>
            <w:tcW w:w="552" w:type="dxa"/>
            <w:tcBorders>
              <w:top w:val="single" w:sz="4" w:space="0" w:color="auto"/>
              <w:left w:val="single" w:sz="4" w:space="0" w:color="auto"/>
              <w:bottom w:val="single" w:sz="4" w:space="0" w:color="auto"/>
              <w:right w:val="single" w:sz="4" w:space="0" w:color="auto"/>
            </w:tcBorders>
          </w:tcPr>
          <w:p w:rsidR="00F91D93" w:rsidRDefault="00F91D93">
            <w:pPr>
              <w:tabs>
                <w:tab w:val="left" w:pos="11057"/>
              </w:tabs>
              <w:spacing w:after="0" w:line="240" w:lineRule="auto"/>
              <w:jc w:val="both"/>
              <w:rPr>
                <w:rFonts w:ascii="Times New Roman" w:eastAsia="Times New Roman" w:hAnsi="Times New Roman" w:cs="Times New Roman"/>
                <w:sz w:val="24"/>
                <w:szCs w:val="24"/>
              </w:rPr>
            </w:pPr>
          </w:p>
          <w:p w:rsidR="00F91D93" w:rsidRDefault="00F91D93">
            <w:pPr>
              <w:tabs>
                <w:tab w:val="left" w:pos="1105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978" w:type="dxa"/>
            <w:tcBorders>
              <w:top w:val="single" w:sz="4" w:space="0" w:color="auto"/>
              <w:left w:val="single" w:sz="4" w:space="0" w:color="auto"/>
              <w:bottom w:val="single" w:sz="4" w:space="0" w:color="auto"/>
              <w:right w:val="single" w:sz="4" w:space="0" w:color="auto"/>
            </w:tcBorders>
          </w:tcPr>
          <w:p w:rsidR="00F91D93" w:rsidRDefault="00F91D93" w:rsidP="005356C3">
            <w:pPr>
              <w:spacing w:after="0"/>
              <w:jc w:val="both"/>
              <w:rPr>
                <w:rFonts w:ascii="Times New Roman" w:hAnsi="Times New Roman" w:cs="Times New Roman"/>
                <w:sz w:val="24"/>
                <w:szCs w:val="24"/>
              </w:rPr>
            </w:pPr>
          </w:p>
          <w:p w:rsidR="00F91D93" w:rsidRDefault="00F91D93" w:rsidP="005356C3">
            <w:pPr>
              <w:spacing w:after="0"/>
              <w:jc w:val="both"/>
              <w:rPr>
                <w:rFonts w:ascii="Times New Roman" w:hAnsi="Times New Roman" w:cs="Times New Roman"/>
                <w:sz w:val="24"/>
                <w:szCs w:val="24"/>
              </w:rPr>
            </w:pPr>
            <w:r>
              <w:rPr>
                <w:rFonts w:ascii="Times New Roman" w:hAnsi="Times New Roman" w:cs="Times New Roman"/>
                <w:sz w:val="24"/>
                <w:szCs w:val="24"/>
              </w:rPr>
              <w:t>Анатомия и физиология домашних животных.</w:t>
            </w:r>
          </w:p>
        </w:tc>
        <w:tc>
          <w:tcPr>
            <w:tcW w:w="1793" w:type="dxa"/>
            <w:tcBorders>
              <w:top w:val="single" w:sz="4" w:space="0" w:color="auto"/>
              <w:left w:val="single" w:sz="4" w:space="0" w:color="auto"/>
              <w:bottom w:val="single" w:sz="4" w:space="0" w:color="auto"/>
              <w:right w:val="single" w:sz="4" w:space="0" w:color="auto"/>
            </w:tcBorders>
            <w:vAlign w:val="center"/>
            <w:hideMark/>
          </w:tcPr>
          <w:p w:rsidR="00F91D93" w:rsidRDefault="00F91D9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124" w:type="dxa"/>
            <w:tcBorders>
              <w:top w:val="single" w:sz="4" w:space="0" w:color="auto"/>
              <w:left w:val="single" w:sz="4" w:space="0" w:color="auto"/>
              <w:bottom w:val="single" w:sz="4" w:space="0" w:color="auto"/>
              <w:right w:val="single" w:sz="4" w:space="0" w:color="auto"/>
            </w:tcBorders>
            <w:hideMark/>
          </w:tcPr>
          <w:p w:rsidR="008F2F2E" w:rsidRDefault="008F2F2E">
            <w:pPr>
              <w:tabs>
                <w:tab w:val="left" w:pos="11057"/>
              </w:tabs>
              <w:spacing w:after="0" w:line="240" w:lineRule="auto"/>
              <w:jc w:val="center"/>
              <w:rPr>
                <w:rFonts w:ascii="Times New Roman" w:eastAsia="Times New Roman" w:hAnsi="Times New Roman" w:cs="Times New Roman"/>
                <w:sz w:val="24"/>
                <w:szCs w:val="24"/>
              </w:rPr>
            </w:pPr>
          </w:p>
          <w:p w:rsidR="008F2F2E" w:rsidRDefault="008F2F2E">
            <w:pPr>
              <w:tabs>
                <w:tab w:val="left" w:pos="11057"/>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w:t>
            </w:r>
          </w:p>
          <w:p w:rsidR="00F91D93" w:rsidRDefault="00F91D93">
            <w:pPr>
              <w:tabs>
                <w:tab w:val="left" w:pos="11057"/>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октябрь</w:t>
            </w:r>
          </w:p>
          <w:p w:rsidR="00F91D93" w:rsidRDefault="00F91D93">
            <w:pPr>
              <w:tabs>
                <w:tab w:val="left" w:pos="11057"/>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tc>
        <w:tc>
          <w:tcPr>
            <w:tcW w:w="2124" w:type="dxa"/>
            <w:tcBorders>
              <w:top w:val="single" w:sz="4" w:space="0" w:color="auto"/>
              <w:left w:val="single" w:sz="4" w:space="0" w:color="auto"/>
              <w:bottom w:val="single" w:sz="4" w:space="0" w:color="auto"/>
              <w:right w:val="single" w:sz="4" w:space="0" w:color="auto"/>
            </w:tcBorders>
          </w:tcPr>
          <w:p w:rsidR="00F91D93" w:rsidRDefault="00F91D93">
            <w:pPr>
              <w:tabs>
                <w:tab w:val="left" w:pos="11057"/>
              </w:tabs>
              <w:spacing w:after="0" w:line="240" w:lineRule="auto"/>
              <w:jc w:val="both"/>
              <w:rPr>
                <w:rFonts w:ascii="Times New Roman" w:eastAsia="Times New Roman" w:hAnsi="Times New Roman" w:cs="Times New Roman"/>
                <w:sz w:val="24"/>
                <w:szCs w:val="24"/>
              </w:rPr>
            </w:pPr>
          </w:p>
        </w:tc>
      </w:tr>
      <w:tr w:rsidR="00F91D93" w:rsidTr="00265046">
        <w:tc>
          <w:tcPr>
            <w:tcW w:w="552" w:type="dxa"/>
            <w:tcBorders>
              <w:top w:val="single" w:sz="4" w:space="0" w:color="auto"/>
              <w:left w:val="single" w:sz="4" w:space="0" w:color="auto"/>
              <w:bottom w:val="single" w:sz="4" w:space="0" w:color="auto"/>
              <w:right w:val="single" w:sz="4" w:space="0" w:color="auto"/>
            </w:tcBorders>
          </w:tcPr>
          <w:p w:rsidR="00F91D93" w:rsidRDefault="00F91D93">
            <w:pPr>
              <w:tabs>
                <w:tab w:val="left" w:pos="11057"/>
              </w:tabs>
              <w:spacing w:after="0" w:line="240" w:lineRule="auto"/>
              <w:jc w:val="both"/>
              <w:rPr>
                <w:rFonts w:ascii="Times New Roman" w:eastAsia="Times New Roman" w:hAnsi="Times New Roman" w:cs="Times New Roman"/>
                <w:sz w:val="24"/>
                <w:szCs w:val="24"/>
              </w:rPr>
            </w:pPr>
          </w:p>
          <w:p w:rsidR="00F91D93" w:rsidRDefault="00F91D93">
            <w:pPr>
              <w:tabs>
                <w:tab w:val="left" w:pos="11057"/>
              </w:tabs>
              <w:spacing w:after="0" w:line="240" w:lineRule="auto"/>
              <w:jc w:val="both"/>
              <w:rPr>
                <w:rFonts w:ascii="Times New Roman" w:eastAsia="Times New Roman" w:hAnsi="Times New Roman" w:cs="Times New Roman"/>
                <w:sz w:val="24"/>
                <w:szCs w:val="24"/>
              </w:rPr>
            </w:pPr>
          </w:p>
          <w:p w:rsidR="00F91D93" w:rsidRDefault="00F91D93">
            <w:pPr>
              <w:tabs>
                <w:tab w:val="left" w:pos="11057"/>
              </w:tabs>
              <w:spacing w:after="0" w:line="240" w:lineRule="auto"/>
              <w:jc w:val="both"/>
              <w:rPr>
                <w:rFonts w:ascii="Times New Roman" w:eastAsia="Times New Roman" w:hAnsi="Times New Roman" w:cs="Times New Roman"/>
                <w:sz w:val="24"/>
                <w:szCs w:val="24"/>
              </w:rPr>
            </w:pPr>
          </w:p>
          <w:p w:rsidR="00F91D93" w:rsidRDefault="00F91D93">
            <w:pPr>
              <w:tabs>
                <w:tab w:val="left" w:pos="1105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978" w:type="dxa"/>
            <w:tcBorders>
              <w:top w:val="single" w:sz="4" w:space="0" w:color="auto"/>
              <w:left w:val="single" w:sz="4" w:space="0" w:color="auto"/>
              <w:bottom w:val="single" w:sz="4" w:space="0" w:color="auto"/>
              <w:right w:val="single" w:sz="4" w:space="0" w:color="auto"/>
            </w:tcBorders>
          </w:tcPr>
          <w:p w:rsidR="00F91D93" w:rsidRDefault="00F91D93" w:rsidP="005356C3">
            <w:pPr>
              <w:spacing w:after="0" w:line="240" w:lineRule="auto"/>
              <w:jc w:val="both"/>
              <w:rPr>
                <w:rFonts w:ascii="Times New Roman" w:hAnsi="Times New Roman" w:cs="Times New Roman"/>
                <w:sz w:val="24"/>
                <w:szCs w:val="24"/>
              </w:rPr>
            </w:pPr>
          </w:p>
          <w:p w:rsidR="00F91D93" w:rsidRDefault="00F91D93" w:rsidP="005356C3">
            <w:pPr>
              <w:spacing w:after="0" w:line="240" w:lineRule="auto"/>
              <w:jc w:val="both"/>
              <w:rPr>
                <w:rFonts w:ascii="Times New Roman" w:hAnsi="Times New Roman" w:cs="Times New Roman"/>
                <w:sz w:val="24"/>
                <w:szCs w:val="24"/>
              </w:rPr>
            </w:pPr>
          </w:p>
          <w:p w:rsidR="00F91D93" w:rsidRDefault="00F91D93" w:rsidP="005356C3">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Клиническая диагностика.</w:t>
            </w:r>
          </w:p>
        </w:tc>
        <w:tc>
          <w:tcPr>
            <w:tcW w:w="1793" w:type="dxa"/>
            <w:tcBorders>
              <w:top w:val="single" w:sz="4" w:space="0" w:color="auto"/>
              <w:left w:val="single" w:sz="4" w:space="0" w:color="auto"/>
              <w:bottom w:val="single" w:sz="4" w:space="0" w:color="auto"/>
              <w:right w:val="single" w:sz="4" w:space="0" w:color="auto"/>
            </w:tcBorders>
            <w:vAlign w:val="center"/>
            <w:hideMark/>
          </w:tcPr>
          <w:p w:rsidR="00F91D93" w:rsidRDefault="00F91D9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124" w:type="dxa"/>
            <w:tcBorders>
              <w:top w:val="single" w:sz="4" w:space="0" w:color="auto"/>
              <w:left w:val="single" w:sz="4" w:space="0" w:color="auto"/>
              <w:bottom w:val="single" w:sz="4" w:space="0" w:color="auto"/>
              <w:right w:val="single" w:sz="4" w:space="0" w:color="auto"/>
            </w:tcBorders>
            <w:hideMark/>
          </w:tcPr>
          <w:p w:rsidR="008F2F2E" w:rsidRDefault="008F2F2E">
            <w:pPr>
              <w:tabs>
                <w:tab w:val="left" w:pos="11057"/>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p w:rsidR="00F91D93" w:rsidRDefault="00F91D93">
            <w:pPr>
              <w:tabs>
                <w:tab w:val="left" w:pos="11057"/>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декабрь</w:t>
            </w:r>
          </w:p>
          <w:p w:rsidR="00F91D93" w:rsidRDefault="00F91D93" w:rsidP="008F2F2E">
            <w:pPr>
              <w:tabs>
                <w:tab w:val="left" w:pos="11057"/>
              </w:tabs>
              <w:spacing w:after="0" w:line="240" w:lineRule="auto"/>
              <w:jc w:val="center"/>
              <w:rPr>
                <w:rFonts w:ascii="Times New Roman" w:eastAsia="Times New Roman" w:hAnsi="Times New Roman" w:cs="Times New Roman"/>
                <w:sz w:val="24"/>
                <w:szCs w:val="24"/>
              </w:rPr>
            </w:pPr>
          </w:p>
        </w:tc>
        <w:tc>
          <w:tcPr>
            <w:tcW w:w="2124" w:type="dxa"/>
            <w:tcBorders>
              <w:top w:val="single" w:sz="4" w:space="0" w:color="auto"/>
              <w:left w:val="single" w:sz="4" w:space="0" w:color="auto"/>
              <w:bottom w:val="single" w:sz="4" w:space="0" w:color="auto"/>
              <w:right w:val="single" w:sz="4" w:space="0" w:color="auto"/>
            </w:tcBorders>
          </w:tcPr>
          <w:p w:rsidR="00F91D93" w:rsidRDefault="00F91D93">
            <w:pPr>
              <w:tabs>
                <w:tab w:val="left" w:pos="11057"/>
              </w:tabs>
              <w:spacing w:after="0" w:line="240" w:lineRule="auto"/>
              <w:jc w:val="both"/>
              <w:rPr>
                <w:rFonts w:ascii="Times New Roman" w:eastAsia="Times New Roman" w:hAnsi="Times New Roman" w:cs="Times New Roman"/>
                <w:sz w:val="24"/>
                <w:szCs w:val="24"/>
              </w:rPr>
            </w:pPr>
          </w:p>
        </w:tc>
      </w:tr>
      <w:tr w:rsidR="00F91D93" w:rsidTr="00265046">
        <w:tc>
          <w:tcPr>
            <w:tcW w:w="552" w:type="dxa"/>
            <w:tcBorders>
              <w:top w:val="single" w:sz="4" w:space="0" w:color="auto"/>
              <w:left w:val="single" w:sz="4" w:space="0" w:color="auto"/>
              <w:bottom w:val="single" w:sz="4" w:space="0" w:color="auto"/>
              <w:right w:val="single" w:sz="4" w:space="0" w:color="auto"/>
            </w:tcBorders>
          </w:tcPr>
          <w:p w:rsidR="00F91D93" w:rsidRDefault="00F91D93">
            <w:pPr>
              <w:tabs>
                <w:tab w:val="left" w:pos="11057"/>
              </w:tabs>
              <w:spacing w:after="0" w:line="240" w:lineRule="auto"/>
              <w:jc w:val="both"/>
              <w:rPr>
                <w:rFonts w:ascii="Times New Roman" w:eastAsia="Times New Roman" w:hAnsi="Times New Roman" w:cs="Times New Roman"/>
                <w:sz w:val="24"/>
                <w:szCs w:val="24"/>
              </w:rPr>
            </w:pPr>
          </w:p>
          <w:p w:rsidR="00F91D93" w:rsidRDefault="00F91D93">
            <w:pPr>
              <w:tabs>
                <w:tab w:val="left" w:pos="11057"/>
              </w:tabs>
              <w:spacing w:after="0" w:line="240" w:lineRule="auto"/>
              <w:jc w:val="both"/>
              <w:rPr>
                <w:rFonts w:ascii="Times New Roman" w:eastAsia="Times New Roman" w:hAnsi="Times New Roman" w:cs="Times New Roman"/>
                <w:sz w:val="24"/>
                <w:szCs w:val="24"/>
              </w:rPr>
            </w:pPr>
          </w:p>
          <w:p w:rsidR="00F91D93" w:rsidRDefault="00F91D93">
            <w:pPr>
              <w:tabs>
                <w:tab w:val="left" w:pos="1105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978" w:type="dxa"/>
            <w:tcBorders>
              <w:top w:val="single" w:sz="4" w:space="0" w:color="auto"/>
              <w:left w:val="single" w:sz="4" w:space="0" w:color="auto"/>
              <w:bottom w:val="single" w:sz="4" w:space="0" w:color="auto"/>
              <w:right w:val="single" w:sz="4" w:space="0" w:color="auto"/>
            </w:tcBorders>
          </w:tcPr>
          <w:p w:rsidR="00F91D93" w:rsidRDefault="00F91D93" w:rsidP="005356C3">
            <w:pPr>
              <w:spacing w:after="0"/>
              <w:jc w:val="both"/>
              <w:rPr>
                <w:rFonts w:ascii="Times New Roman" w:hAnsi="Times New Roman" w:cs="Times New Roman"/>
                <w:sz w:val="24"/>
                <w:szCs w:val="24"/>
              </w:rPr>
            </w:pPr>
          </w:p>
          <w:p w:rsidR="00F91D93" w:rsidRDefault="00F91D93" w:rsidP="005356C3">
            <w:pPr>
              <w:spacing w:after="0"/>
              <w:jc w:val="both"/>
              <w:rPr>
                <w:rFonts w:ascii="Times New Roman" w:hAnsi="Times New Roman" w:cs="Times New Roman"/>
                <w:sz w:val="24"/>
                <w:szCs w:val="24"/>
              </w:rPr>
            </w:pPr>
            <w:r>
              <w:rPr>
                <w:rFonts w:ascii="Times New Roman" w:hAnsi="Times New Roman" w:cs="Times New Roman"/>
                <w:sz w:val="24"/>
                <w:szCs w:val="24"/>
              </w:rPr>
              <w:t>Терапия.</w:t>
            </w:r>
          </w:p>
        </w:tc>
        <w:tc>
          <w:tcPr>
            <w:tcW w:w="1793" w:type="dxa"/>
            <w:tcBorders>
              <w:top w:val="single" w:sz="4" w:space="0" w:color="auto"/>
              <w:left w:val="single" w:sz="4" w:space="0" w:color="auto"/>
              <w:bottom w:val="single" w:sz="4" w:space="0" w:color="auto"/>
              <w:right w:val="single" w:sz="4" w:space="0" w:color="auto"/>
            </w:tcBorders>
            <w:vAlign w:val="center"/>
            <w:hideMark/>
          </w:tcPr>
          <w:p w:rsidR="00F91D93" w:rsidRDefault="00F91D9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124" w:type="dxa"/>
            <w:tcBorders>
              <w:top w:val="single" w:sz="4" w:space="0" w:color="auto"/>
              <w:left w:val="single" w:sz="4" w:space="0" w:color="auto"/>
              <w:bottom w:val="single" w:sz="4" w:space="0" w:color="auto"/>
              <w:right w:val="single" w:sz="4" w:space="0" w:color="auto"/>
            </w:tcBorders>
            <w:hideMark/>
          </w:tcPr>
          <w:p w:rsidR="008F2F2E" w:rsidRDefault="008F2F2E" w:rsidP="008F2F2E">
            <w:pPr>
              <w:tabs>
                <w:tab w:val="left" w:pos="11057"/>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январь</w:t>
            </w:r>
          </w:p>
          <w:p w:rsidR="00F91D93" w:rsidRDefault="00F91D93">
            <w:pPr>
              <w:tabs>
                <w:tab w:val="left" w:pos="11057"/>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w:t>
            </w:r>
          </w:p>
          <w:p w:rsidR="00F91D93" w:rsidRDefault="00F91D93">
            <w:pPr>
              <w:tabs>
                <w:tab w:val="left" w:pos="11057"/>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март</w:t>
            </w:r>
          </w:p>
          <w:p w:rsidR="00F91D93" w:rsidRDefault="008F2F2E">
            <w:pPr>
              <w:tabs>
                <w:tab w:val="left" w:pos="11057"/>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tc>
        <w:tc>
          <w:tcPr>
            <w:tcW w:w="2124" w:type="dxa"/>
            <w:tcBorders>
              <w:top w:val="single" w:sz="4" w:space="0" w:color="auto"/>
              <w:left w:val="single" w:sz="4" w:space="0" w:color="auto"/>
              <w:bottom w:val="single" w:sz="4" w:space="0" w:color="auto"/>
              <w:right w:val="single" w:sz="4" w:space="0" w:color="auto"/>
            </w:tcBorders>
          </w:tcPr>
          <w:p w:rsidR="00F91D93" w:rsidRDefault="00F91D93">
            <w:pPr>
              <w:tabs>
                <w:tab w:val="left" w:pos="11057"/>
              </w:tabs>
              <w:spacing w:after="0" w:line="240" w:lineRule="auto"/>
              <w:jc w:val="both"/>
              <w:rPr>
                <w:rFonts w:ascii="Times New Roman" w:eastAsia="Times New Roman" w:hAnsi="Times New Roman" w:cs="Times New Roman"/>
                <w:sz w:val="24"/>
                <w:szCs w:val="24"/>
              </w:rPr>
            </w:pPr>
          </w:p>
        </w:tc>
      </w:tr>
      <w:tr w:rsidR="00F91D93" w:rsidTr="00265046">
        <w:tc>
          <w:tcPr>
            <w:tcW w:w="552" w:type="dxa"/>
            <w:tcBorders>
              <w:top w:val="single" w:sz="4" w:space="0" w:color="auto"/>
              <w:left w:val="single" w:sz="4" w:space="0" w:color="auto"/>
              <w:bottom w:val="single" w:sz="4" w:space="0" w:color="auto"/>
              <w:right w:val="single" w:sz="4" w:space="0" w:color="auto"/>
            </w:tcBorders>
          </w:tcPr>
          <w:p w:rsidR="00F91D93" w:rsidRDefault="00F91D93">
            <w:pPr>
              <w:tabs>
                <w:tab w:val="left" w:pos="11057"/>
              </w:tabs>
              <w:spacing w:after="0" w:line="240" w:lineRule="auto"/>
              <w:jc w:val="both"/>
              <w:rPr>
                <w:rFonts w:ascii="Times New Roman" w:eastAsia="Times New Roman" w:hAnsi="Times New Roman" w:cs="Times New Roman"/>
                <w:sz w:val="24"/>
                <w:szCs w:val="24"/>
              </w:rPr>
            </w:pPr>
          </w:p>
          <w:p w:rsidR="00F91D93" w:rsidRDefault="00F91D93">
            <w:pPr>
              <w:tabs>
                <w:tab w:val="left" w:pos="1105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978" w:type="dxa"/>
            <w:tcBorders>
              <w:top w:val="single" w:sz="4" w:space="0" w:color="auto"/>
              <w:left w:val="single" w:sz="4" w:space="0" w:color="auto"/>
              <w:bottom w:val="single" w:sz="4" w:space="0" w:color="auto"/>
              <w:right w:val="single" w:sz="4" w:space="0" w:color="auto"/>
            </w:tcBorders>
          </w:tcPr>
          <w:p w:rsidR="00F91D93" w:rsidRDefault="00F91D93" w:rsidP="005356C3">
            <w:pPr>
              <w:spacing w:after="0"/>
              <w:jc w:val="both"/>
              <w:rPr>
                <w:rFonts w:ascii="Times New Roman" w:eastAsia="Calibri" w:hAnsi="Times New Roman" w:cs="Times New Roman"/>
                <w:sz w:val="24"/>
                <w:szCs w:val="24"/>
              </w:rPr>
            </w:pPr>
            <w:r>
              <w:rPr>
                <w:rFonts w:ascii="Times New Roman" w:hAnsi="Times New Roman" w:cs="Times New Roman"/>
                <w:sz w:val="24"/>
                <w:szCs w:val="24"/>
              </w:rPr>
              <w:t>Фармакология в ветеринарии.</w:t>
            </w:r>
          </w:p>
        </w:tc>
        <w:tc>
          <w:tcPr>
            <w:tcW w:w="1793" w:type="dxa"/>
            <w:tcBorders>
              <w:top w:val="single" w:sz="4" w:space="0" w:color="auto"/>
              <w:left w:val="single" w:sz="4" w:space="0" w:color="auto"/>
              <w:bottom w:val="single" w:sz="4" w:space="0" w:color="auto"/>
              <w:right w:val="single" w:sz="4" w:space="0" w:color="auto"/>
            </w:tcBorders>
            <w:vAlign w:val="center"/>
            <w:hideMark/>
          </w:tcPr>
          <w:p w:rsidR="00F91D93" w:rsidRDefault="00F91D9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124" w:type="dxa"/>
            <w:tcBorders>
              <w:top w:val="single" w:sz="4" w:space="0" w:color="auto"/>
              <w:left w:val="single" w:sz="4" w:space="0" w:color="auto"/>
              <w:bottom w:val="single" w:sz="4" w:space="0" w:color="auto"/>
              <w:right w:val="single" w:sz="4" w:space="0" w:color="auto"/>
            </w:tcBorders>
            <w:hideMark/>
          </w:tcPr>
          <w:p w:rsidR="008F2F2E" w:rsidRDefault="008F2F2E" w:rsidP="008F2F2E">
            <w:pPr>
              <w:tabs>
                <w:tab w:val="left" w:pos="11057"/>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p w:rsidR="00F91D93" w:rsidRDefault="008F2F2E" w:rsidP="008F2F2E">
            <w:pPr>
              <w:tabs>
                <w:tab w:val="left" w:pos="11057"/>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tc>
        <w:tc>
          <w:tcPr>
            <w:tcW w:w="2124" w:type="dxa"/>
            <w:tcBorders>
              <w:top w:val="single" w:sz="4" w:space="0" w:color="auto"/>
              <w:left w:val="single" w:sz="4" w:space="0" w:color="auto"/>
              <w:bottom w:val="single" w:sz="4" w:space="0" w:color="auto"/>
              <w:right w:val="single" w:sz="4" w:space="0" w:color="auto"/>
            </w:tcBorders>
          </w:tcPr>
          <w:p w:rsidR="00F91D93" w:rsidRDefault="00F91D93">
            <w:pPr>
              <w:tabs>
                <w:tab w:val="left" w:pos="11057"/>
              </w:tabs>
              <w:spacing w:after="0" w:line="240" w:lineRule="auto"/>
              <w:jc w:val="both"/>
              <w:rPr>
                <w:rFonts w:ascii="Times New Roman" w:eastAsia="Times New Roman" w:hAnsi="Times New Roman" w:cs="Times New Roman"/>
                <w:sz w:val="24"/>
                <w:szCs w:val="24"/>
              </w:rPr>
            </w:pPr>
          </w:p>
        </w:tc>
      </w:tr>
      <w:tr w:rsidR="00F91D93" w:rsidTr="00265046">
        <w:tc>
          <w:tcPr>
            <w:tcW w:w="552" w:type="dxa"/>
            <w:tcBorders>
              <w:top w:val="single" w:sz="4" w:space="0" w:color="auto"/>
              <w:left w:val="single" w:sz="4" w:space="0" w:color="auto"/>
              <w:bottom w:val="single" w:sz="4" w:space="0" w:color="auto"/>
              <w:right w:val="single" w:sz="4" w:space="0" w:color="auto"/>
            </w:tcBorders>
          </w:tcPr>
          <w:p w:rsidR="00F91D93" w:rsidRDefault="00F91D93">
            <w:pPr>
              <w:tabs>
                <w:tab w:val="left" w:pos="11057"/>
              </w:tabs>
              <w:spacing w:after="0" w:line="240" w:lineRule="auto"/>
              <w:jc w:val="both"/>
              <w:rPr>
                <w:rFonts w:ascii="Times New Roman" w:eastAsia="Times New Roman" w:hAnsi="Times New Roman" w:cs="Times New Roman"/>
                <w:sz w:val="24"/>
                <w:szCs w:val="24"/>
              </w:rPr>
            </w:pPr>
          </w:p>
          <w:p w:rsidR="00F91D93" w:rsidRDefault="00F91D93">
            <w:pPr>
              <w:tabs>
                <w:tab w:val="left" w:pos="1105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978" w:type="dxa"/>
            <w:tcBorders>
              <w:top w:val="single" w:sz="4" w:space="0" w:color="auto"/>
              <w:left w:val="single" w:sz="4" w:space="0" w:color="auto"/>
              <w:bottom w:val="single" w:sz="4" w:space="0" w:color="auto"/>
              <w:right w:val="single" w:sz="4" w:space="0" w:color="auto"/>
            </w:tcBorders>
            <w:hideMark/>
          </w:tcPr>
          <w:p w:rsidR="00F91D93" w:rsidRDefault="00F91D93">
            <w:pPr>
              <w:spacing w:after="0"/>
              <w:jc w:val="both"/>
              <w:rPr>
                <w:rFonts w:ascii="Times New Roman" w:eastAsia="Calibri" w:hAnsi="Times New Roman" w:cs="Times New Roman"/>
                <w:sz w:val="24"/>
                <w:szCs w:val="24"/>
              </w:rPr>
            </w:pPr>
            <w:r>
              <w:rPr>
                <w:rFonts w:ascii="Times New Roman" w:hAnsi="Times New Roman" w:cs="Times New Roman"/>
                <w:sz w:val="24"/>
                <w:szCs w:val="24"/>
              </w:rPr>
              <w:t>Итоговое занятие</w:t>
            </w:r>
          </w:p>
        </w:tc>
        <w:tc>
          <w:tcPr>
            <w:tcW w:w="1793" w:type="dxa"/>
            <w:tcBorders>
              <w:top w:val="single" w:sz="4" w:space="0" w:color="auto"/>
              <w:left w:val="single" w:sz="4" w:space="0" w:color="auto"/>
              <w:bottom w:val="single" w:sz="4" w:space="0" w:color="auto"/>
              <w:right w:val="single" w:sz="4" w:space="0" w:color="auto"/>
            </w:tcBorders>
            <w:vAlign w:val="center"/>
            <w:hideMark/>
          </w:tcPr>
          <w:p w:rsidR="00F91D93" w:rsidRDefault="00F91D9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24" w:type="dxa"/>
            <w:tcBorders>
              <w:top w:val="single" w:sz="4" w:space="0" w:color="auto"/>
              <w:left w:val="single" w:sz="4" w:space="0" w:color="auto"/>
              <w:bottom w:val="single" w:sz="4" w:space="0" w:color="auto"/>
              <w:right w:val="single" w:sz="4" w:space="0" w:color="auto"/>
            </w:tcBorders>
            <w:hideMark/>
          </w:tcPr>
          <w:p w:rsidR="00F91D93" w:rsidRDefault="008062E5" w:rsidP="008062E5">
            <w:pPr>
              <w:tabs>
                <w:tab w:val="left" w:pos="11057"/>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tc>
        <w:tc>
          <w:tcPr>
            <w:tcW w:w="2124" w:type="dxa"/>
            <w:tcBorders>
              <w:top w:val="single" w:sz="4" w:space="0" w:color="auto"/>
              <w:left w:val="single" w:sz="4" w:space="0" w:color="auto"/>
              <w:bottom w:val="single" w:sz="4" w:space="0" w:color="auto"/>
              <w:right w:val="single" w:sz="4" w:space="0" w:color="auto"/>
            </w:tcBorders>
          </w:tcPr>
          <w:p w:rsidR="00F91D93" w:rsidRDefault="00F91D93">
            <w:pPr>
              <w:tabs>
                <w:tab w:val="left" w:pos="11057"/>
              </w:tabs>
              <w:spacing w:after="0" w:line="240" w:lineRule="auto"/>
              <w:jc w:val="both"/>
              <w:rPr>
                <w:rFonts w:ascii="Times New Roman" w:eastAsia="Times New Roman" w:hAnsi="Times New Roman" w:cs="Times New Roman"/>
                <w:sz w:val="24"/>
                <w:szCs w:val="24"/>
              </w:rPr>
            </w:pPr>
          </w:p>
        </w:tc>
      </w:tr>
    </w:tbl>
    <w:p w:rsidR="00265046" w:rsidRDefault="00265046" w:rsidP="00265046">
      <w:pPr>
        <w:tabs>
          <w:tab w:val="left" w:pos="7167"/>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265046" w:rsidRDefault="00265046" w:rsidP="00265046">
      <w:pPr>
        <w:tabs>
          <w:tab w:val="left" w:pos="7167"/>
        </w:tabs>
        <w:spacing w:after="0" w:line="360" w:lineRule="auto"/>
        <w:jc w:val="both"/>
        <w:rPr>
          <w:rFonts w:ascii="Times New Roman" w:eastAsia="Times New Roman" w:hAnsi="Times New Roman" w:cs="Times New Roman"/>
          <w:b/>
          <w:sz w:val="24"/>
          <w:szCs w:val="24"/>
        </w:rPr>
      </w:pPr>
    </w:p>
    <w:p w:rsidR="00265046" w:rsidRDefault="00265046" w:rsidP="00265046">
      <w:pPr>
        <w:tabs>
          <w:tab w:val="left" w:pos="7167"/>
        </w:tabs>
        <w:spacing w:after="0" w:line="360" w:lineRule="auto"/>
        <w:jc w:val="both"/>
        <w:rPr>
          <w:rFonts w:ascii="Times New Roman" w:eastAsia="Times New Roman" w:hAnsi="Times New Roman" w:cs="Times New Roman"/>
          <w:b/>
          <w:sz w:val="24"/>
          <w:szCs w:val="24"/>
        </w:rPr>
      </w:pPr>
    </w:p>
    <w:p w:rsidR="00265046" w:rsidRDefault="00265046" w:rsidP="00265046">
      <w:pPr>
        <w:tabs>
          <w:tab w:val="left" w:pos="7167"/>
        </w:tabs>
        <w:spacing w:after="0" w:line="360" w:lineRule="auto"/>
        <w:jc w:val="both"/>
        <w:rPr>
          <w:rFonts w:ascii="Times New Roman" w:eastAsia="Times New Roman" w:hAnsi="Times New Roman" w:cs="Times New Roman"/>
          <w:b/>
          <w:sz w:val="24"/>
          <w:szCs w:val="24"/>
        </w:rPr>
      </w:pPr>
    </w:p>
    <w:p w:rsidR="00265046" w:rsidRDefault="00265046" w:rsidP="00265046">
      <w:pPr>
        <w:tabs>
          <w:tab w:val="left" w:pos="7167"/>
        </w:tabs>
        <w:spacing w:after="0" w:line="360" w:lineRule="auto"/>
        <w:jc w:val="both"/>
        <w:rPr>
          <w:rFonts w:ascii="Times New Roman" w:eastAsia="Times New Roman" w:hAnsi="Times New Roman" w:cs="Times New Roman"/>
          <w:b/>
          <w:sz w:val="24"/>
          <w:szCs w:val="24"/>
        </w:rPr>
      </w:pPr>
    </w:p>
    <w:p w:rsidR="00265046" w:rsidRDefault="00265046" w:rsidP="00265046">
      <w:pPr>
        <w:tabs>
          <w:tab w:val="left" w:pos="7167"/>
        </w:tabs>
        <w:spacing w:after="0" w:line="360" w:lineRule="auto"/>
        <w:jc w:val="both"/>
        <w:rPr>
          <w:rFonts w:ascii="Times New Roman" w:eastAsia="Times New Roman" w:hAnsi="Times New Roman" w:cs="Times New Roman"/>
          <w:b/>
          <w:sz w:val="24"/>
          <w:szCs w:val="24"/>
        </w:rPr>
      </w:pPr>
    </w:p>
    <w:p w:rsidR="008F2F2E" w:rsidRDefault="008F2F2E" w:rsidP="00265046">
      <w:pPr>
        <w:tabs>
          <w:tab w:val="left" w:pos="7167"/>
        </w:tabs>
        <w:spacing w:after="0" w:line="360" w:lineRule="auto"/>
        <w:jc w:val="both"/>
        <w:rPr>
          <w:rFonts w:ascii="Times New Roman" w:eastAsia="Times New Roman" w:hAnsi="Times New Roman" w:cs="Times New Roman"/>
          <w:b/>
          <w:sz w:val="24"/>
          <w:szCs w:val="24"/>
        </w:rPr>
      </w:pPr>
    </w:p>
    <w:p w:rsidR="00265046" w:rsidRDefault="00265046" w:rsidP="00265046">
      <w:pPr>
        <w:suppressAutoHyphens/>
        <w:spacing w:after="0" w:line="360" w:lineRule="auto"/>
        <w:ind w:firstLine="720"/>
        <w:jc w:val="both"/>
        <w:rPr>
          <w:rFonts w:ascii="Times New Roman" w:eastAsia="Times New Roman" w:hAnsi="Times New Roman" w:cs="Times New Roman"/>
          <w:b/>
          <w:color w:val="00000A"/>
          <w:sz w:val="24"/>
          <w:szCs w:val="24"/>
        </w:rPr>
      </w:pPr>
    </w:p>
    <w:p w:rsidR="00083394" w:rsidRDefault="00083394" w:rsidP="00265046">
      <w:pPr>
        <w:suppressAutoHyphens/>
        <w:spacing w:after="0" w:line="360" w:lineRule="auto"/>
        <w:ind w:firstLine="720"/>
        <w:jc w:val="both"/>
        <w:rPr>
          <w:rFonts w:ascii="Times New Roman" w:eastAsia="Times New Roman" w:hAnsi="Times New Roman" w:cs="Times New Roman"/>
          <w:b/>
          <w:color w:val="00000A"/>
          <w:sz w:val="24"/>
          <w:szCs w:val="24"/>
        </w:rPr>
      </w:pPr>
    </w:p>
    <w:p w:rsidR="00D50AC8" w:rsidRPr="00D50AC8" w:rsidRDefault="00EE0897" w:rsidP="00D50AC8">
      <w:pPr>
        <w:spacing w:after="0" w:line="240" w:lineRule="auto"/>
        <w:ind w:left="142" w:right="-142" w:firstLine="680"/>
        <w:jc w:val="center"/>
        <w:rPr>
          <w:rFonts w:ascii="Times New Roman" w:hAnsi="Times New Roman" w:cs="Times New Roman"/>
          <w:b/>
          <w:bCs/>
          <w:sz w:val="24"/>
          <w:szCs w:val="24"/>
        </w:rPr>
      </w:pPr>
      <w:r>
        <w:rPr>
          <w:rFonts w:ascii="Times New Roman" w:hAnsi="Times New Roman" w:cs="Times New Roman"/>
          <w:b/>
          <w:bCs/>
          <w:sz w:val="24"/>
          <w:szCs w:val="24"/>
        </w:rPr>
        <w:t>5</w:t>
      </w:r>
      <w:r w:rsidR="00D50AC8" w:rsidRPr="00D50AC8">
        <w:rPr>
          <w:rFonts w:ascii="Times New Roman" w:hAnsi="Times New Roman" w:cs="Times New Roman"/>
          <w:b/>
          <w:bCs/>
          <w:sz w:val="24"/>
          <w:szCs w:val="24"/>
        </w:rPr>
        <w:t>. Организационно-педагогические условия</w:t>
      </w:r>
    </w:p>
    <w:p w:rsidR="00D50AC8" w:rsidRPr="00D50AC8" w:rsidRDefault="00D50AC8" w:rsidP="00D50AC8">
      <w:pPr>
        <w:spacing w:after="0" w:line="240" w:lineRule="auto"/>
        <w:ind w:left="142" w:right="-142" w:firstLine="680"/>
        <w:jc w:val="center"/>
        <w:rPr>
          <w:rFonts w:ascii="Times New Roman" w:hAnsi="Times New Roman" w:cs="Times New Roman"/>
          <w:b/>
          <w:bCs/>
          <w:sz w:val="24"/>
          <w:szCs w:val="24"/>
        </w:rPr>
      </w:pPr>
    </w:p>
    <w:p w:rsidR="00D50AC8" w:rsidRPr="00EE0897" w:rsidRDefault="00D50AC8" w:rsidP="00EE0897">
      <w:pPr>
        <w:pStyle w:val="a7"/>
        <w:numPr>
          <w:ilvl w:val="1"/>
          <w:numId w:val="17"/>
        </w:numPr>
        <w:tabs>
          <w:tab w:val="left" w:pos="269"/>
        </w:tabs>
        <w:spacing w:after="0" w:line="240" w:lineRule="auto"/>
        <w:rPr>
          <w:rFonts w:ascii="Times New Roman" w:hAnsi="Times New Roman" w:cs="Times New Roman"/>
          <w:sz w:val="24"/>
          <w:szCs w:val="24"/>
        </w:rPr>
      </w:pPr>
      <w:r w:rsidRPr="00EE0897">
        <w:rPr>
          <w:rFonts w:ascii="Times New Roman" w:hAnsi="Times New Roman" w:cs="Times New Roman"/>
          <w:b/>
          <w:sz w:val="24"/>
          <w:szCs w:val="24"/>
        </w:rPr>
        <w:t>Требования к квалификации педагогических кадров</w:t>
      </w:r>
      <w:r w:rsidRPr="00EE0897">
        <w:rPr>
          <w:rFonts w:ascii="Times New Roman" w:hAnsi="Times New Roman" w:cs="Times New Roman"/>
          <w:sz w:val="24"/>
          <w:szCs w:val="24"/>
        </w:rPr>
        <w:t>.</w:t>
      </w:r>
    </w:p>
    <w:p w:rsidR="00D50AC8" w:rsidRDefault="00D50AC8" w:rsidP="00D50AC8">
      <w:pPr>
        <w:spacing w:after="0" w:line="360" w:lineRule="auto"/>
        <w:jc w:val="both"/>
        <w:rPr>
          <w:rFonts w:ascii="Times New Roman" w:eastAsia="Times New Roman" w:hAnsi="Times New Roman" w:cs="Times New Roman"/>
          <w:sz w:val="24"/>
          <w:szCs w:val="24"/>
        </w:rPr>
      </w:pPr>
      <w:r w:rsidRPr="00D50AC8">
        <w:rPr>
          <w:rFonts w:ascii="Times New Roman" w:hAnsi="Times New Roman" w:cs="Times New Roman"/>
          <w:sz w:val="24"/>
          <w:szCs w:val="24"/>
        </w:rPr>
        <w:t>Реализация программы обеспечивается педагогическими кадрами, имеющими высшее профессиональное образование, соответствующее профилю п</w:t>
      </w:r>
      <w:r>
        <w:rPr>
          <w:rFonts w:ascii="Times New Roman" w:hAnsi="Times New Roman" w:cs="Times New Roman"/>
          <w:sz w:val="24"/>
          <w:szCs w:val="24"/>
        </w:rPr>
        <w:t>реподаваемой дисциплины</w:t>
      </w:r>
      <w:r w:rsidRPr="00D50AC8">
        <w:rPr>
          <w:rFonts w:ascii="Times New Roman" w:hAnsi="Times New Roman" w:cs="Times New Roman"/>
          <w:sz w:val="24"/>
          <w:szCs w:val="24"/>
        </w:rPr>
        <w:t xml:space="preserve">. </w:t>
      </w:r>
      <w:r>
        <w:rPr>
          <w:rFonts w:ascii="Times New Roman" w:eastAsia="Times New Roman" w:hAnsi="Times New Roman" w:cs="Times New Roman"/>
          <w:sz w:val="24"/>
          <w:szCs w:val="24"/>
        </w:rPr>
        <w:t>Занятия проводятся в учебных кабинетах и лабораториях, в мастерс</w:t>
      </w:r>
      <w:r w:rsidR="0035108A">
        <w:rPr>
          <w:rFonts w:ascii="Times New Roman" w:eastAsia="Times New Roman" w:hAnsi="Times New Roman" w:cs="Times New Roman"/>
          <w:sz w:val="24"/>
          <w:szCs w:val="24"/>
        </w:rPr>
        <w:t>кой по компетенции «Ветеринария»</w:t>
      </w:r>
      <w:r>
        <w:rPr>
          <w:rFonts w:ascii="Times New Roman" w:eastAsia="Times New Roman" w:hAnsi="Times New Roman" w:cs="Times New Roman"/>
          <w:sz w:val="24"/>
          <w:szCs w:val="24"/>
        </w:rPr>
        <w:t xml:space="preserve">. </w:t>
      </w:r>
    </w:p>
    <w:p w:rsidR="00D50AC8" w:rsidRPr="00D50AC8" w:rsidRDefault="00D50AC8" w:rsidP="00D50AC8">
      <w:pPr>
        <w:spacing w:after="0" w:line="240" w:lineRule="auto"/>
        <w:ind w:left="142" w:right="-142" w:firstLine="680"/>
        <w:jc w:val="both"/>
        <w:rPr>
          <w:rFonts w:ascii="Times New Roman" w:hAnsi="Times New Roman" w:cs="Times New Roman"/>
          <w:sz w:val="20"/>
          <w:szCs w:val="20"/>
        </w:rPr>
      </w:pPr>
    </w:p>
    <w:p w:rsidR="00D50AC8" w:rsidRPr="00D50AC8" w:rsidRDefault="00EE0897" w:rsidP="00D50AC8">
      <w:pPr>
        <w:tabs>
          <w:tab w:val="left" w:pos="248"/>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5.2 </w:t>
      </w:r>
      <w:r w:rsidR="00D50AC8" w:rsidRPr="00D50AC8">
        <w:rPr>
          <w:rFonts w:ascii="Times New Roman" w:hAnsi="Times New Roman" w:cs="Times New Roman"/>
          <w:b/>
          <w:sz w:val="24"/>
          <w:szCs w:val="24"/>
        </w:rPr>
        <w:t>Требования к  материально-техническим условиям</w:t>
      </w:r>
    </w:p>
    <w:p w:rsidR="00D50AC8" w:rsidRPr="0072439D" w:rsidRDefault="00D50AC8" w:rsidP="00D50AC8">
      <w:pPr>
        <w:spacing w:after="0" w:line="240" w:lineRule="auto"/>
        <w:ind w:left="709" w:right="-142" w:firstLine="680"/>
        <w:rPr>
          <w:rFonts w:ascii="Times New Roman" w:hAnsi="Times New Roman" w:cs="Times New Roman"/>
          <w:sz w:val="20"/>
          <w:szCs w:val="20"/>
        </w:rPr>
      </w:pPr>
      <w:r w:rsidRPr="0072439D">
        <w:rPr>
          <w:rFonts w:ascii="Times New Roman" w:hAnsi="Times New Roman" w:cs="Times New Roman"/>
          <w:sz w:val="24"/>
          <w:szCs w:val="24"/>
        </w:rPr>
        <w:t>Реализация программы предполагает наличие:</w:t>
      </w:r>
    </w:p>
    <w:p w:rsidR="00D50AC8" w:rsidRPr="0072439D" w:rsidRDefault="00D50AC8" w:rsidP="00D50AC8">
      <w:pPr>
        <w:spacing w:after="0" w:line="240" w:lineRule="auto"/>
        <w:ind w:left="709" w:right="-142" w:firstLine="680"/>
        <w:rPr>
          <w:rFonts w:ascii="Times New Roman" w:hAnsi="Times New Roman" w:cs="Times New Roman"/>
          <w:sz w:val="20"/>
          <w:szCs w:val="20"/>
        </w:rPr>
      </w:pPr>
    </w:p>
    <w:p w:rsidR="00D50AC8" w:rsidRPr="0072439D" w:rsidRDefault="00D50AC8" w:rsidP="00D50AC8">
      <w:pPr>
        <w:tabs>
          <w:tab w:val="left" w:pos="1018"/>
        </w:tabs>
        <w:spacing w:after="0" w:line="240" w:lineRule="auto"/>
        <w:ind w:right="-142" w:firstLine="680"/>
        <w:jc w:val="both"/>
        <w:rPr>
          <w:rFonts w:ascii="Times New Roman" w:hAnsi="Times New Roman" w:cs="Times New Roman"/>
          <w:sz w:val="24"/>
          <w:szCs w:val="24"/>
        </w:rPr>
      </w:pPr>
      <w:r w:rsidRPr="0072439D">
        <w:rPr>
          <w:rFonts w:ascii="Times New Roman" w:hAnsi="Times New Roman" w:cs="Times New Roman"/>
          <w:sz w:val="24"/>
          <w:szCs w:val="24"/>
        </w:rPr>
        <w:t xml:space="preserve">- учебных кабинетов «Ветеринарная фармакология», </w:t>
      </w:r>
      <w:r w:rsidR="0047753F">
        <w:rPr>
          <w:rFonts w:ascii="Times New Roman" w:hAnsi="Times New Roman" w:cs="Times New Roman"/>
          <w:sz w:val="24"/>
          <w:szCs w:val="24"/>
        </w:rPr>
        <w:t>«Основы зоотехнии»</w:t>
      </w:r>
    </w:p>
    <w:p w:rsidR="00D50AC8" w:rsidRDefault="00D50AC8" w:rsidP="00D50AC8">
      <w:pPr>
        <w:spacing w:after="0" w:line="240" w:lineRule="auto"/>
        <w:ind w:left="142" w:right="-142" w:firstLine="680"/>
        <w:jc w:val="both"/>
        <w:rPr>
          <w:rFonts w:ascii="Times New Roman" w:hAnsi="Times New Roman" w:cs="Times New Roman"/>
          <w:sz w:val="24"/>
          <w:szCs w:val="24"/>
        </w:rPr>
      </w:pPr>
      <w:r>
        <w:rPr>
          <w:rFonts w:ascii="Times New Roman" w:hAnsi="Times New Roman" w:cs="Times New Roman"/>
          <w:sz w:val="24"/>
          <w:szCs w:val="24"/>
        </w:rPr>
        <w:t>- учебных лабораторий</w:t>
      </w:r>
      <w:r w:rsidRPr="0072439D">
        <w:rPr>
          <w:rFonts w:ascii="Times New Roman" w:hAnsi="Times New Roman" w:cs="Times New Roman"/>
          <w:sz w:val="24"/>
          <w:szCs w:val="24"/>
        </w:rPr>
        <w:t xml:space="preserve"> «Анатомия и физиология животных и ВНБ», «Зоогиг</w:t>
      </w:r>
      <w:r>
        <w:rPr>
          <w:rFonts w:ascii="Times New Roman" w:hAnsi="Times New Roman" w:cs="Times New Roman"/>
          <w:sz w:val="24"/>
          <w:szCs w:val="24"/>
        </w:rPr>
        <w:t>иена и ветеринарная санитария»</w:t>
      </w:r>
    </w:p>
    <w:p w:rsidR="00D50AC8" w:rsidRPr="0072439D" w:rsidRDefault="00D50AC8" w:rsidP="00D50AC8">
      <w:pPr>
        <w:spacing w:after="0" w:line="240" w:lineRule="auto"/>
        <w:ind w:left="142" w:right="-142" w:firstLine="680"/>
        <w:jc w:val="both"/>
        <w:rPr>
          <w:rFonts w:ascii="Times New Roman" w:hAnsi="Times New Roman" w:cs="Times New Roman"/>
          <w:sz w:val="20"/>
          <w:szCs w:val="20"/>
        </w:rPr>
      </w:pPr>
      <w:r w:rsidRPr="0072439D">
        <w:rPr>
          <w:rFonts w:ascii="Times New Roman" w:hAnsi="Times New Roman" w:cs="Times New Roman"/>
          <w:sz w:val="24"/>
          <w:szCs w:val="24"/>
        </w:rPr>
        <w:t>- мастерской по компетенции «Ветеринария».</w:t>
      </w:r>
    </w:p>
    <w:p w:rsidR="00D50AC8" w:rsidRPr="0072439D" w:rsidRDefault="00D50AC8" w:rsidP="00D50AC8">
      <w:pPr>
        <w:ind w:left="709" w:right="-141" w:hanging="567"/>
        <w:rPr>
          <w:rFonts w:ascii="Times New Roman" w:hAnsi="Times New Roman" w:cs="Times New Roman"/>
          <w:sz w:val="20"/>
          <w:szCs w:val="20"/>
        </w:rPr>
      </w:pPr>
      <w:r w:rsidRPr="0072439D">
        <w:rPr>
          <w:rFonts w:ascii="Times New Roman" w:hAnsi="Times New Roman" w:cs="Times New Roman"/>
          <w:b/>
          <w:bCs/>
          <w:sz w:val="24"/>
          <w:szCs w:val="24"/>
        </w:rPr>
        <w:t>Оборудование учебных кабинетов:</w:t>
      </w:r>
    </w:p>
    <w:p w:rsidR="00D50AC8" w:rsidRPr="0072439D" w:rsidRDefault="00D50AC8" w:rsidP="00D50AC8">
      <w:pPr>
        <w:numPr>
          <w:ilvl w:val="0"/>
          <w:numId w:val="10"/>
        </w:numPr>
        <w:tabs>
          <w:tab w:val="left" w:pos="259"/>
        </w:tabs>
        <w:spacing w:after="0" w:line="240" w:lineRule="auto"/>
        <w:ind w:left="709" w:right="-141" w:hanging="567"/>
        <w:rPr>
          <w:rFonts w:ascii="Times New Roman" w:hAnsi="Times New Roman" w:cs="Times New Roman"/>
          <w:sz w:val="24"/>
          <w:szCs w:val="24"/>
        </w:rPr>
      </w:pPr>
      <w:r w:rsidRPr="0072439D">
        <w:rPr>
          <w:rFonts w:ascii="Times New Roman" w:hAnsi="Times New Roman" w:cs="Times New Roman"/>
          <w:sz w:val="24"/>
          <w:szCs w:val="24"/>
        </w:rPr>
        <w:t>посадочных мест - по количеству обучающихся</w:t>
      </w:r>
    </w:p>
    <w:p w:rsidR="00D50AC8" w:rsidRPr="0072439D" w:rsidRDefault="00D50AC8" w:rsidP="00D50AC8">
      <w:pPr>
        <w:tabs>
          <w:tab w:val="left" w:pos="260"/>
        </w:tabs>
        <w:spacing w:after="0" w:line="240" w:lineRule="auto"/>
        <w:ind w:right="-141"/>
        <w:rPr>
          <w:rFonts w:ascii="Times New Roman" w:hAnsi="Times New Roman" w:cs="Times New Roman"/>
          <w:sz w:val="24"/>
          <w:szCs w:val="24"/>
        </w:rPr>
      </w:pPr>
      <w:r w:rsidRPr="0072439D">
        <w:rPr>
          <w:rFonts w:ascii="Times New Roman" w:hAnsi="Times New Roman" w:cs="Times New Roman"/>
          <w:sz w:val="24"/>
          <w:szCs w:val="24"/>
        </w:rPr>
        <w:t xml:space="preserve">   - рабочее место преподавателя</w:t>
      </w:r>
    </w:p>
    <w:p w:rsidR="00D50AC8" w:rsidRPr="00976041" w:rsidRDefault="00D50AC8" w:rsidP="00D50AC8">
      <w:pPr>
        <w:pStyle w:val="Default"/>
        <w:jc w:val="both"/>
      </w:pPr>
      <w:r>
        <w:t xml:space="preserve">- учебно-лабораторное оборудование: </w:t>
      </w:r>
      <w:r w:rsidRPr="002A536C">
        <w:rPr>
          <w:bCs/>
        </w:rPr>
        <w:t xml:space="preserve">микроскоп биологический монокулярный, с адаптером и </w:t>
      </w:r>
      <w:proofErr w:type="spellStart"/>
      <w:r w:rsidRPr="002A536C">
        <w:rPr>
          <w:bCs/>
        </w:rPr>
        <w:t>видеоокуляром</w:t>
      </w:r>
      <w:proofErr w:type="spellEnd"/>
      <w:r w:rsidRPr="002A536C">
        <w:rPr>
          <w:bCs/>
        </w:rPr>
        <w:t>, микроскоп цифровой, набор покровных стёкол, набор ветеринарный анатомический расширенный в стерилизаторе, муляжи, скелеты животных и птиц, разборные модели костей домашних животных и птиц, муляжи органов и тканей, сухие и влажные препараты органов и тканей,</w:t>
      </w:r>
      <w:r>
        <w:rPr>
          <w:bCs/>
        </w:rPr>
        <w:t xml:space="preserve"> </w:t>
      </w:r>
      <w:r w:rsidRPr="002A536C">
        <w:t xml:space="preserve">набор ветеринарный хирургический в стерилизаторе, облучатель бактерицидный, стерилизатор автоматический </w:t>
      </w:r>
      <w:r>
        <w:t xml:space="preserve">с возможностью выбора режимов стерилизации, стол для инструментов, камера для хранения стерильных медицинских инструментов, лампа Вуда с линзой «Сапфир», ветеринарный рентгеновский портативный аппарат, ветеринарный электрокардиограф, ветеринарный монитор пациента, ветеринарный ЛОР-монитор, стойка для портативного рентгена, стол ветеринарный для рентгена, с выдвижной полкой, автоматический гематологический анализатор для ветеринарии, анализатор мочи для ветеринарной диагностики, многофункциональный специализированный полуавтоматический биохимический анализатор для ветеринарии, </w:t>
      </w:r>
      <w:proofErr w:type="spellStart"/>
      <w:r>
        <w:t>негатоскоп</w:t>
      </w:r>
      <w:proofErr w:type="spellEnd"/>
      <w:r>
        <w:t xml:space="preserve"> общего назначения 3 кадровый, стол ветеринарный универсальный с э</w:t>
      </w:r>
      <w:r w:rsidRPr="002142CD">
        <w:t>/</w:t>
      </w:r>
      <w:r>
        <w:t xml:space="preserve">приводом для УЗИ и эхо процедур, портативный УЗИ сканер с цветным </w:t>
      </w:r>
      <w:proofErr w:type="spellStart"/>
      <w:r>
        <w:t>допплером</w:t>
      </w:r>
      <w:proofErr w:type="spellEnd"/>
      <w:r>
        <w:t xml:space="preserve">, машинка для стрижки животных, перкуссионный молоточек, стол для осмотра животных, триммер- </w:t>
      </w:r>
      <w:proofErr w:type="spellStart"/>
      <w:r>
        <w:t>гриндер</w:t>
      </w:r>
      <w:proofErr w:type="spellEnd"/>
      <w:r>
        <w:t xml:space="preserve"> для стрижки животных и обработки когтей, ширма медицинская </w:t>
      </w:r>
      <w:proofErr w:type="spellStart"/>
      <w:r>
        <w:t>трёхсекционная</w:t>
      </w:r>
      <w:proofErr w:type="spellEnd"/>
      <w:r>
        <w:t xml:space="preserve">, прибор для диагностики мастита,  санитарно-пищевая лаборатория учебная «СПЭЛ-У», манекен собаки «Эмили» для тренировки фиксации животных при проведении различных процедур, тренажёрный комплекс «Отработка ветеринарно-хирургических навыков», манекен собаки «Джерри» с усовершенствованной дыхательной системой для тренировки СЛР, манекен собаки «Джерри» для тренировки оказания помощи при критическом состоянии, СЛР и </w:t>
      </w:r>
      <w:proofErr w:type="spellStart"/>
      <w:r>
        <w:t>др</w:t>
      </w:r>
      <w:proofErr w:type="spellEnd"/>
      <w:r>
        <w:t>, манекен кошки «</w:t>
      </w:r>
      <w:proofErr w:type="spellStart"/>
      <w:r>
        <w:t>Флаффи</w:t>
      </w:r>
      <w:proofErr w:type="spellEnd"/>
      <w:r>
        <w:t xml:space="preserve">» для тренировки оказания помощи при критическом состоянии и СЛР, </w:t>
      </w:r>
      <w:r w:rsidRPr="00976041">
        <w:t>лабораторная посуда</w:t>
      </w:r>
      <w:r>
        <w:t xml:space="preserve">, тренажёр «Отработка навыков внутривенных процедур», интерактивный тренажёрный комплекс «Фармаколог-1.01» с компьютерным управлением, </w:t>
      </w:r>
      <w:r w:rsidRPr="00976041">
        <w:t>инструменты для ведения лекарственных веществ</w:t>
      </w:r>
      <w:r>
        <w:t>.</w:t>
      </w:r>
    </w:p>
    <w:p w:rsidR="00D50AC8" w:rsidRDefault="00D50AC8" w:rsidP="00D50AC8">
      <w:pPr>
        <w:pStyle w:val="Default"/>
        <w:jc w:val="both"/>
      </w:pPr>
      <w:r w:rsidRPr="00976041">
        <w:t>Оборудование  и  техническое  оснащение</w:t>
      </w:r>
      <w:r>
        <w:t>:</w:t>
      </w:r>
    </w:p>
    <w:p w:rsidR="00D50AC8" w:rsidRPr="0072439D" w:rsidRDefault="00D50AC8" w:rsidP="00D50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72439D">
        <w:rPr>
          <w:rFonts w:ascii="Times New Roman" w:hAnsi="Times New Roman" w:cs="Times New Roman"/>
          <w:bCs/>
          <w:sz w:val="24"/>
          <w:szCs w:val="24"/>
        </w:rPr>
        <w:t xml:space="preserve">- электрифицированный стенд «Анатомическое строение сельскохозяйственных животных» со сменными </w:t>
      </w:r>
      <w:proofErr w:type="spellStart"/>
      <w:r w:rsidRPr="0072439D">
        <w:rPr>
          <w:rFonts w:ascii="Times New Roman" w:hAnsi="Times New Roman" w:cs="Times New Roman"/>
          <w:bCs/>
          <w:sz w:val="24"/>
          <w:szCs w:val="24"/>
        </w:rPr>
        <w:t>фолиями</w:t>
      </w:r>
      <w:proofErr w:type="spellEnd"/>
      <w:r w:rsidRPr="0072439D">
        <w:rPr>
          <w:rFonts w:ascii="Times New Roman" w:hAnsi="Times New Roman" w:cs="Times New Roman"/>
          <w:bCs/>
          <w:sz w:val="24"/>
          <w:szCs w:val="24"/>
        </w:rPr>
        <w:t>;</w:t>
      </w:r>
    </w:p>
    <w:p w:rsidR="00D50AC8" w:rsidRDefault="00D50AC8" w:rsidP="00D50AC8">
      <w:pPr>
        <w:pStyle w:val="Default"/>
        <w:jc w:val="both"/>
      </w:pPr>
      <w:r>
        <w:t xml:space="preserve">- электрифицированный стенд «Методы общей и местной </w:t>
      </w:r>
      <w:proofErr w:type="spellStart"/>
      <w:r>
        <w:t>анастезии</w:t>
      </w:r>
      <w:proofErr w:type="spellEnd"/>
      <w:r>
        <w:t>»</w:t>
      </w:r>
    </w:p>
    <w:p w:rsidR="00D50AC8" w:rsidRDefault="00D50AC8" w:rsidP="00D50AC8">
      <w:pPr>
        <w:pStyle w:val="Default"/>
        <w:jc w:val="both"/>
      </w:pPr>
      <w:r>
        <w:t>- электрифицированный стенд «Оказание помощи животным при ранах и кожных заболеваниях»</w:t>
      </w:r>
    </w:p>
    <w:p w:rsidR="00D50AC8" w:rsidRDefault="00D50AC8" w:rsidP="00D50AC8">
      <w:pPr>
        <w:pStyle w:val="Default"/>
        <w:jc w:val="both"/>
      </w:pPr>
      <w:r>
        <w:t>- электрифицированный стенд «Методы диагностики животных»</w:t>
      </w:r>
    </w:p>
    <w:p w:rsidR="00D50AC8" w:rsidRDefault="00D50AC8" w:rsidP="00D50AC8">
      <w:pPr>
        <w:pStyle w:val="Default"/>
        <w:jc w:val="both"/>
      </w:pPr>
      <w:r w:rsidRPr="00976041">
        <w:t>- интерактивная доска с лицензионным программным обес</w:t>
      </w:r>
      <w:r>
        <w:t xml:space="preserve">печением и </w:t>
      </w:r>
      <w:proofErr w:type="spellStart"/>
      <w:r>
        <w:t>муль</w:t>
      </w:r>
      <w:r w:rsidRPr="00976041">
        <w:t>тимед</w:t>
      </w:r>
      <w:r>
        <w:t>иапроектор</w:t>
      </w:r>
      <w:proofErr w:type="spellEnd"/>
    </w:p>
    <w:p w:rsidR="00D50AC8" w:rsidRPr="00976041" w:rsidRDefault="00D50AC8" w:rsidP="00D50AC8">
      <w:pPr>
        <w:pStyle w:val="Default"/>
        <w:jc w:val="both"/>
      </w:pPr>
      <w:r>
        <w:t>- ноутбуки</w:t>
      </w:r>
      <w:r w:rsidRPr="00976041">
        <w:t xml:space="preserve"> </w:t>
      </w:r>
    </w:p>
    <w:p w:rsidR="00D50AC8" w:rsidRPr="0072439D" w:rsidRDefault="00D50AC8" w:rsidP="00D50AC8">
      <w:pPr>
        <w:spacing w:after="0" w:line="240" w:lineRule="auto"/>
        <w:ind w:left="709" w:right="-141" w:hanging="567"/>
        <w:rPr>
          <w:rFonts w:ascii="Times New Roman" w:hAnsi="Times New Roman" w:cs="Times New Roman"/>
          <w:sz w:val="24"/>
          <w:szCs w:val="24"/>
        </w:rPr>
      </w:pPr>
      <w:r w:rsidRPr="0072439D">
        <w:rPr>
          <w:rFonts w:ascii="Times New Roman" w:hAnsi="Times New Roman" w:cs="Times New Roman"/>
          <w:sz w:val="24"/>
          <w:szCs w:val="24"/>
        </w:rPr>
        <w:t>-учебно-методический комплект</w:t>
      </w:r>
    </w:p>
    <w:p w:rsidR="00D50AC8" w:rsidRPr="009D59A3" w:rsidRDefault="00D50AC8" w:rsidP="00D50AC8">
      <w:pPr>
        <w:spacing w:after="0" w:line="240" w:lineRule="auto"/>
        <w:ind w:left="709" w:right="-141" w:hanging="567"/>
        <w:rPr>
          <w:rFonts w:ascii="Times New Roman" w:hAnsi="Times New Roman" w:cs="Times New Roman"/>
          <w:sz w:val="24"/>
          <w:szCs w:val="24"/>
        </w:rPr>
      </w:pPr>
      <w:r w:rsidRPr="0072439D">
        <w:rPr>
          <w:rFonts w:ascii="Times New Roman" w:hAnsi="Times New Roman" w:cs="Times New Roman"/>
          <w:sz w:val="24"/>
          <w:szCs w:val="24"/>
        </w:rPr>
        <w:t>-обучающий материал на электронных носителях.</w:t>
      </w:r>
    </w:p>
    <w:p w:rsidR="00D50AC8" w:rsidRPr="009D59A3" w:rsidRDefault="00D50AC8" w:rsidP="00D50AC8">
      <w:pPr>
        <w:spacing w:after="0" w:line="240" w:lineRule="auto"/>
        <w:ind w:left="709" w:right="-141" w:hanging="567"/>
        <w:rPr>
          <w:rFonts w:ascii="Times New Roman" w:hAnsi="Times New Roman" w:cs="Times New Roman"/>
          <w:sz w:val="24"/>
          <w:szCs w:val="24"/>
        </w:rPr>
      </w:pPr>
    </w:p>
    <w:p w:rsidR="00D50AC8" w:rsidRPr="0035108A" w:rsidRDefault="00EE0897" w:rsidP="0035108A">
      <w:pPr>
        <w:tabs>
          <w:tab w:val="left" w:pos="248"/>
        </w:tabs>
        <w:spacing w:after="0" w:line="240" w:lineRule="auto"/>
        <w:ind w:left="8"/>
        <w:jc w:val="center"/>
        <w:rPr>
          <w:rFonts w:ascii="Times New Roman" w:hAnsi="Times New Roman" w:cs="Times New Roman"/>
          <w:b/>
          <w:sz w:val="24"/>
          <w:szCs w:val="24"/>
        </w:rPr>
      </w:pPr>
      <w:r>
        <w:rPr>
          <w:rFonts w:ascii="Times New Roman" w:hAnsi="Times New Roman" w:cs="Times New Roman"/>
          <w:b/>
          <w:sz w:val="24"/>
          <w:szCs w:val="24"/>
        </w:rPr>
        <w:t>5</w:t>
      </w:r>
      <w:r w:rsidR="0035108A">
        <w:rPr>
          <w:rFonts w:ascii="Times New Roman" w:hAnsi="Times New Roman" w:cs="Times New Roman"/>
          <w:b/>
          <w:sz w:val="24"/>
          <w:szCs w:val="24"/>
        </w:rPr>
        <w:t xml:space="preserve">.3 </w:t>
      </w:r>
      <w:r w:rsidR="00D50AC8" w:rsidRPr="0035108A">
        <w:rPr>
          <w:rFonts w:ascii="Times New Roman" w:hAnsi="Times New Roman" w:cs="Times New Roman"/>
          <w:b/>
          <w:sz w:val="24"/>
          <w:szCs w:val="24"/>
        </w:rPr>
        <w:t>Требованиям к информационным и учебно-методическим условиям</w:t>
      </w:r>
    </w:p>
    <w:p w:rsidR="00D50AC8" w:rsidRPr="00D50AC8" w:rsidRDefault="00D50AC8" w:rsidP="0035108A">
      <w:pPr>
        <w:pStyle w:val="a7"/>
        <w:tabs>
          <w:tab w:val="left" w:pos="248"/>
        </w:tabs>
        <w:spacing w:after="0" w:line="240" w:lineRule="auto"/>
        <w:ind w:left="368"/>
        <w:rPr>
          <w:rFonts w:ascii="Times New Roman" w:hAnsi="Times New Roman" w:cs="Times New Roman"/>
          <w:b/>
          <w:sz w:val="24"/>
          <w:szCs w:val="24"/>
        </w:rPr>
      </w:pPr>
    </w:p>
    <w:p w:rsidR="00D50AC8" w:rsidRPr="0072439D" w:rsidRDefault="00D50AC8" w:rsidP="00D50AC8">
      <w:pPr>
        <w:spacing w:after="0" w:line="240" w:lineRule="auto"/>
        <w:ind w:left="709" w:right="-141" w:hanging="567"/>
        <w:jc w:val="center"/>
        <w:rPr>
          <w:rFonts w:ascii="Times New Roman" w:hAnsi="Times New Roman" w:cs="Times New Roman"/>
          <w:sz w:val="20"/>
          <w:szCs w:val="20"/>
        </w:rPr>
      </w:pPr>
      <w:r w:rsidRPr="0072439D">
        <w:rPr>
          <w:rFonts w:ascii="Times New Roman" w:hAnsi="Times New Roman" w:cs="Times New Roman"/>
          <w:b/>
          <w:bCs/>
          <w:sz w:val="24"/>
          <w:szCs w:val="24"/>
        </w:rPr>
        <w:t xml:space="preserve">Перечень рекомендуемых учебных изданий, </w:t>
      </w:r>
      <w:proofErr w:type="spellStart"/>
      <w:r w:rsidRPr="0072439D">
        <w:rPr>
          <w:rFonts w:ascii="Times New Roman" w:hAnsi="Times New Roman" w:cs="Times New Roman"/>
          <w:b/>
          <w:bCs/>
          <w:sz w:val="24"/>
          <w:szCs w:val="24"/>
        </w:rPr>
        <w:t>интернет-ресурсов</w:t>
      </w:r>
      <w:proofErr w:type="spellEnd"/>
      <w:r w:rsidRPr="0072439D">
        <w:rPr>
          <w:rFonts w:ascii="Times New Roman" w:hAnsi="Times New Roman" w:cs="Times New Roman"/>
          <w:b/>
          <w:bCs/>
          <w:sz w:val="24"/>
          <w:szCs w:val="24"/>
        </w:rPr>
        <w:t>, дополнительной литературы:</w:t>
      </w:r>
    </w:p>
    <w:p w:rsidR="00D50AC8" w:rsidRPr="0072439D" w:rsidRDefault="00D50AC8" w:rsidP="00D50AC8">
      <w:pPr>
        <w:spacing w:after="0" w:line="240" w:lineRule="auto"/>
        <w:ind w:left="709" w:right="-141" w:hanging="567"/>
        <w:rPr>
          <w:rFonts w:ascii="Times New Roman" w:hAnsi="Times New Roman" w:cs="Times New Roman"/>
          <w:sz w:val="20"/>
          <w:szCs w:val="20"/>
        </w:rPr>
      </w:pPr>
    </w:p>
    <w:p w:rsidR="00D50AC8" w:rsidRPr="0072439D" w:rsidRDefault="00D50AC8" w:rsidP="00D50AC8">
      <w:pPr>
        <w:spacing w:after="0" w:line="240" w:lineRule="auto"/>
        <w:ind w:left="709" w:right="-141" w:hanging="567"/>
        <w:rPr>
          <w:rFonts w:ascii="Times New Roman" w:hAnsi="Times New Roman" w:cs="Times New Roman"/>
          <w:sz w:val="20"/>
          <w:szCs w:val="20"/>
        </w:rPr>
      </w:pPr>
      <w:r w:rsidRPr="0072439D">
        <w:rPr>
          <w:rFonts w:ascii="Times New Roman" w:hAnsi="Times New Roman" w:cs="Times New Roman"/>
          <w:b/>
          <w:bCs/>
          <w:sz w:val="24"/>
          <w:szCs w:val="24"/>
        </w:rPr>
        <w:t>Основные источники:</w:t>
      </w:r>
    </w:p>
    <w:p w:rsidR="00D50AC8" w:rsidRPr="003B6B0C" w:rsidRDefault="00D50AC8" w:rsidP="00D50AC8">
      <w:pPr>
        <w:numPr>
          <w:ilvl w:val="0"/>
          <w:numId w:val="11"/>
        </w:numPr>
        <w:tabs>
          <w:tab w:val="left" w:pos="360"/>
        </w:tabs>
        <w:spacing w:after="0" w:line="240" w:lineRule="auto"/>
        <w:ind w:left="709" w:right="-141" w:hanging="567"/>
        <w:rPr>
          <w:rFonts w:ascii="Times New Roman" w:hAnsi="Times New Roman" w:cs="Times New Roman"/>
          <w:sz w:val="24"/>
          <w:szCs w:val="24"/>
        </w:rPr>
      </w:pPr>
      <w:proofErr w:type="spellStart"/>
      <w:r w:rsidRPr="0072439D">
        <w:rPr>
          <w:rFonts w:ascii="Times New Roman" w:hAnsi="Times New Roman" w:cs="Times New Roman"/>
          <w:sz w:val="24"/>
          <w:szCs w:val="24"/>
        </w:rPr>
        <w:t>Зеленевский</w:t>
      </w:r>
      <w:proofErr w:type="spellEnd"/>
      <w:r w:rsidRPr="0072439D">
        <w:rPr>
          <w:rFonts w:ascii="Times New Roman" w:hAnsi="Times New Roman" w:cs="Times New Roman"/>
          <w:sz w:val="24"/>
          <w:szCs w:val="24"/>
        </w:rPr>
        <w:t xml:space="preserve">, Н.В. Анатомия животных: учебное пособие/Н.В. </w:t>
      </w:r>
      <w:proofErr w:type="spellStart"/>
      <w:r w:rsidRPr="0072439D">
        <w:rPr>
          <w:rFonts w:ascii="Times New Roman" w:hAnsi="Times New Roman" w:cs="Times New Roman"/>
          <w:sz w:val="24"/>
          <w:szCs w:val="24"/>
        </w:rPr>
        <w:t>Зеленевский</w:t>
      </w:r>
      <w:proofErr w:type="spellEnd"/>
      <w:r w:rsidRPr="0072439D">
        <w:rPr>
          <w:rFonts w:ascii="Times New Roman" w:hAnsi="Times New Roman" w:cs="Times New Roman"/>
          <w:sz w:val="24"/>
          <w:szCs w:val="24"/>
        </w:rPr>
        <w:t xml:space="preserve">. </w:t>
      </w:r>
      <w:r>
        <w:rPr>
          <w:rFonts w:ascii="Times New Roman" w:hAnsi="Times New Roman" w:cs="Times New Roman"/>
          <w:sz w:val="24"/>
          <w:szCs w:val="24"/>
        </w:rPr>
        <w:t>–</w:t>
      </w:r>
      <w:r w:rsidRPr="0072439D">
        <w:rPr>
          <w:rFonts w:ascii="Times New Roman" w:hAnsi="Times New Roman" w:cs="Times New Roman"/>
          <w:sz w:val="24"/>
          <w:szCs w:val="24"/>
        </w:rPr>
        <w:t xml:space="preserve"> Издательство</w:t>
      </w:r>
      <w:r>
        <w:rPr>
          <w:rFonts w:ascii="Times New Roman" w:hAnsi="Times New Roman" w:cs="Times New Roman"/>
          <w:sz w:val="24"/>
          <w:szCs w:val="24"/>
        </w:rPr>
        <w:t xml:space="preserve"> </w:t>
      </w:r>
      <w:r w:rsidR="0001074E">
        <w:rPr>
          <w:rFonts w:ascii="Times New Roman" w:hAnsi="Times New Roman" w:cs="Times New Roman"/>
          <w:sz w:val="24"/>
          <w:szCs w:val="24"/>
        </w:rPr>
        <w:t>«Лань», 201</w:t>
      </w:r>
      <w:r w:rsidR="0001074E" w:rsidRPr="0001074E">
        <w:rPr>
          <w:rFonts w:ascii="Times New Roman" w:hAnsi="Times New Roman" w:cs="Times New Roman"/>
          <w:sz w:val="24"/>
          <w:szCs w:val="24"/>
        </w:rPr>
        <w:t>9</w:t>
      </w:r>
      <w:r w:rsidRPr="003B6B0C">
        <w:rPr>
          <w:rFonts w:ascii="Times New Roman" w:hAnsi="Times New Roman" w:cs="Times New Roman"/>
          <w:sz w:val="24"/>
          <w:szCs w:val="24"/>
        </w:rPr>
        <w:t>. – 848 с.</w:t>
      </w:r>
    </w:p>
    <w:p w:rsidR="0035108A" w:rsidRPr="0035108A" w:rsidRDefault="0035108A" w:rsidP="0035108A">
      <w:pPr>
        <w:pStyle w:val="a7"/>
        <w:numPr>
          <w:ilvl w:val="0"/>
          <w:numId w:val="11"/>
        </w:numPr>
        <w:tabs>
          <w:tab w:val="left" w:pos="247"/>
        </w:tabs>
        <w:spacing w:after="0" w:line="240" w:lineRule="auto"/>
        <w:ind w:right="-141"/>
        <w:rPr>
          <w:rFonts w:ascii="Times New Roman" w:hAnsi="Times New Roman" w:cs="Times New Roman"/>
          <w:sz w:val="24"/>
          <w:szCs w:val="24"/>
        </w:rPr>
      </w:pPr>
      <w:r w:rsidRPr="0035108A">
        <w:rPr>
          <w:rFonts w:ascii="Times New Roman" w:hAnsi="Times New Roman" w:cs="Times New Roman"/>
          <w:sz w:val="24"/>
          <w:szCs w:val="24"/>
        </w:rPr>
        <w:t xml:space="preserve">Степанов, В.А. Препараты различных </w:t>
      </w:r>
      <w:proofErr w:type="spellStart"/>
      <w:r w:rsidRPr="0035108A">
        <w:rPr>
          <w:rFonts w:ascii="Times New Roman" w:hAnsi="Times New Roman" w:cs="Times New Roman"/>
          <w:sz w:val="24"/>
          <w:szCs w:val="24"/>
        </w:rPr>
        <w:t>фармокологических</w:t>
      </w:r>
      <w:proofErr w:type="spellEnd"/>
      <w:r w:rsidRPr="0035108A">
        <w:rPr>
          <w:rFonts w:ascii="Times New Roman" w:hAnsi="Times New Roman" w:cs="Times New Roman"/>
          <w:sz w:val="24"/>
          <w:szCs w:val="24"/>
        </w:rPr>
        <w:t xml:space="preserve"> групп. Механизм действия: учебное пособие/В.А. Степанов. - Издательство «Лань», 2014. – 368 с.</w:t>
      </w:r>
    </w:p>
    <w:p w:rsidR="0035108A" w:rsidRPr="0035108A" w:rsidRDefault="0035108A" w:rsidP="0035108A">
      <w:pPr>
        <w:pStyle w:val="a7"/>
        <w:numPr>
          <w:ilvl w:val="0"/>
          <w:numId w:val="11"/>
        </w:numPr>
        <w:tabs>
          <w:tab w:val="left" w:pos="247"/>
        </w:tabs>
        <w:spacing w:after="0" w:line="240" w:lineRule="auto"/>
        <w:ind w:right="-141"/>
        <w:rPr>
          <w:rFonts w:ascii="Times New Roman" w:hAnsi="Times New Roman" w:cs="Times New Roman"/>
          <w:sz w:val="24"/>
          <w:szCs w:val="24"/>
        </w:rPr>
      </w:pPr>
      <w:r w:rsidRPr="0035108A">
        <w:rPr>
          <w:rFonts w:ascii="Times New Roman" w:hAnsi="Times New Roman" w:cs="Times New Roman"/>
        </w:rPr>
        <w:t>Рабинович М.И. Химиотерапевтические средства: справочник. – 2014 14 л.</w:t>
      </w:r>
    </w:p>
    <w:p w:rsidR="0035108A" w:rsidRPr="0035108A" w:rsidRDefault="0035108A" w:rsidP="0035108A">
      <w:pPr>
        <w:pStyle w:val="a7"/>
        <w:numPr>
          <w:ilvl w:val="0"/>
          <w:numId w:val="15"/>
        </w:numPr>
        <w:tabs>
          <w:tab w:val="left" w:pos="11057"/>
        </w:tabs>
        <w:spacing w:after="0" w:line="240" w:lineRule="auto"/>
        <w:jc w:val="both"/>
        <w:rPr>
          <w:rFonts w:ascii="Times New Roman" w:eastAsia="Times New Roman" w:hAnsi="Times New Roman" w:cs="Times New Roman"/>
          <w:sz w:val="24"/>
          <w:szCs w:val="24"/>
        </w:rPr>
      </w:pPr>
      <w:proofErr w:type="spellStart"/>
      <w:r>
        <w:rPr>
          <w:rFonts w:ascii="Times New Roman" w:hAnsi="Times New Roman" w:cs="Times New Roman"/>
        </w:rPr>
        <w:t>Уш</w:t>
      </w:r>
      <w:r w:rsidRPr="0035108A">
        <w:rPr>
          <w:rFonts w:ascii="Times New Roman" w:hAnsi="Times New Roman" w:cs="Times New Roman"/>
        </w:rPr>
        <w:t>а</w:t>
      </w:r>
      <w:proofErr w:type="spellEnd"/>
      <w:r w:rsidRPr="0035108A">
        <w:rPr>
          <w:rFonts w:ascii="Times New Roman" w:hAnsi="Times New Roman" w:cs="Times New Roman"/>
        </w:rPr>
        <w:t xml:space="preserve"> Б.В. Внутренние болезни животных: учебное пособие: - 2020 21 л. </w:t>
      </w:r>
    </w:p>
    <w:p w:rsidR="0035108A" w:rsidRPr="0035108A" w:rsidRDefault="0035108A" w:rsidP="0035108A">
      <w:pPr>
        <w:pStyle w:val="a7"/>
        <w:numPr>
          <w:ilvl w:val="0"/>
          <w:numId w:val="15"/>
        </w:numPr>
        <w:tabs>
          <w:tab w:val="left" w:pos="11057"/>
        </w:tabs>
        <w:spacing w:after="0" w:line="240" w:lineRule="auto"/>
        <w:jc w:val="both"/>
        <w:rPr>
          <w:rFonts w:ascii="Times New Roman" w:eastAsia="Times New Roman" w:hAnsi="Times New Roman" w:cs="Times New Roman"/>
          <w:sz w:val="24"/>
          <w:szCs w:val="24"/>
        </w:rPr>
      </w:pPr>
      <w:r w:rsidRPr="0035108A">
        <w:rPr>
          <w:rFonts w:ascii="Times New Roman" w:hAnsi="Times New Roman" w:cs="Times New Roman"/>
          <w:sz w:val="24"/>
          <w:szCs w:val="24"/>
        </w:rPr>
        <w:t>Коробов, А.В. Методологические основы к порядку клинического обследования больного животного: учебное пособие для слушателей курсов повышения квалификации/А.В. Коробов. - Издательство «Лань», 2014. – 64 с.</w:t>
      </w:r>
    </w:p>
    <w:p w:rsidR="0035108A" w:rsidRPr="0035108A" w:rsidRDefault="0035108A" w:rsidP="0035108A">
      <w:pPr>
        <w:pStyle w:val="a7"/>
        <w:numPr>
          <w:ilvl w:val="0"/>
          <w:numId w:val="15"/>
        </w:numPr>
        <w:tabs>
          <w:tab w:val="left" w:pos="11057"/>
        </w:tabs>
        <w:spacing w:after="0" w:line="240" w:lineRule="auto"/>
        <w:jc w:val="both"/>
        <w:rPr>
          <w:rFonts w:ascii="Times New Roman" w:eastAsia="Times New Roman" w:hAnsi="Times New Roman" w:cs="Times New Roman"/>
          <w:sz w:val="24"/>
          <w:szCs w:val="24"/>
        </w:rPr>
      </w:pPr>
      <w:proofErr w:type="spellStart"/>
      <w:r w:rsidRPr="0035108A">
        <w:rPr>
          <w:rFonts w:ascii="Times New Roman" w:hAnsi="Times New Roman" w:cs="Times New Roman"/>
        </w:rPr>
        <w:t>Кондрахин</w:t>
      </w:r>
      <w:proofErr w:type="spellEnd"/>
      <w:r w:rsidRPr="0035108A">
        <w:rPr>
          <w:rFonts w:ascii="Times New Roman" w:hAnsi="Times New Roman" w:cs="Times New Roman"/>
        </w:rPr>
        <w:t xml:space="preserve"> И.П. Справочник ветеринарного терапевта и токсиколога: учеб. </w:t>
      </w:r>
      <w:proofErr w:type="gramStart"/>
      <w:r w:rsidRPr="0035108A">
        <w:rPr>
          <w:rFonts w:ascii="Times New Roman" w:hAnsi="Times New Roman" w:cs="Times New Roman"/>
        </w:rPr>
        <w:t>пособие.-</w:t>
      </w:r>
      <w:proofErr w:type="gramEnd"/>
      <w:r w:rsidRPr="0035108A">
        <w:rPr>
          <w:rFonts w:ascii="Times New Roman" w:hAnsi="Times New Roman" w:cs="Times New Roman"/>
        </w:rPr>
        <w:t xml:space="preserve"> 2019 – 38 л.</w:t>
      </w:r>
    </w:p>
    <w:p w:rsidR="0035108A" w:rsidRDefault="0035108A" w:rsidP="0035108A">
      <w:pPr>
        <w:pStyle w:val="Default"/>
        <w:numPr>
          <w:ilvl w:val="0"/>
          <w:numId w:val="15"/>
        </w:numPr>
        <w:jc w:val="both"/>
      </w:pPr>
      <w:proofErr w:type="spellStart"/>
      <w:r w:rsidRPr="00976041">
        <w:t>Кондрахин</w:t>
      </w:r>
      <w:proofErr w:type="spellEnd"/>
      <w:r w:rsidRPr="00976041">
        <w:t xml:space="preserve"> И.П. Методы ветеринар</w:t>
      </w:r>
      <w:r>
        <w:t>ной клинической лабораторной диагностики: учеб. пособие. – 20</w:t>
      </w:r>
      <w:r w:rsidRPr="004541E6">
        <w:t>19</w:t>
      </w:r>
      <w:r w:rsidRPr="00976041">
        <w:t xml:space="preserve"> – 36 </w:t>
      </w:r>
    </w:p>
    <w:p w:rsidR="0035108A" w:rsidRPr="0072439D" w:rsidRDefault="0035108A" w:rsidP="0035108A">
      <w:pPr>
        <w:pStyle w:val="Default"/>
        <w:numPr>
          <w:ilvl w:val="0"/>
          <w:numId w:val="15"/>
        </w:numPr>
        <w:jc w:val="both"/>
      </w:pPr>
      <w:r>
        <w:t>2.  С</w:t>
      </w:r>
      <w:r w:rsidRPr="0072439D">
        <w:t>едов, Ю.Д.: Настольная книга ветеринарного врача: учебное пособие для ветеринарных врачей/Ю.Д. Седов. - Издательство «Феникс».- 2014. – 446 с.</w:t>
      </w:r>
    </w:p>
    <w:p w:rsidR="0035108A" w:rsidRPr="0035108A" w:rsidRDefault="0035108A" w:rsidP="0035108A">
      <w:pPr>
        <w:pStyle w:val="a7"/>
        <w:numPr>
          <w:ilvl w:val="0"/>
          <w:numId w:val="15"/>
        </w:numPr>
        <w:spacing w:after="0" w:line="240" w:lineRule="auto"/>
        <w:ind w:right="-141"/>
        <w:rPr>
          <w:rFonts w:ascii="Times New Roman" w:hAnsi="Times New Roman" w:cs="Times New Roman"/>
          <w:sz w:val="24"/>
          <w:szCs w:val="24"/>
          <w:shd w:val="clear" w:color="auto" w:fill="FFFFFF"/>
        </w:rPr>
      </w:pPr>
      <w:r w:rsidRPr="0035108A">
        <w:rPr>
          <w:rFonts w:ascii="Times New Roman" w:hAnsi="Times New Roman" w:cs="Times New Roman"/>
          <w:sz w:val="24"/>
          <w:szCs w:val="24"/>
          <w:shd w:val="clear" w:color="auto" w:fill="FFFFFF"/>
        </w:rPr>
        <w:t xml:space="preserve">Родионов Г. В., </w:t>
      </w:r>
      <w:proofErr w:type="spellStart"/>
      <w:r w:rsidRPr="0035108A">
        <w:rPr>
          <w:rFonts w:ascii="Times New Roman" w:hAnsi="Times New Roman" w:cs="Times New Roman"/>
          <w:sz w:val="24"/>
          <w:szCs w:val="24"/>
          <w:shd w:val="clear" w:color="auto" w:fill="FFFFFF"/>
        </w:rPr>
        <w:t>Юлдашбаев</w:t>
      </w:r>
      <w:proofErr w:type="spellEnd"/>
      <w:r w:rsidRPr="0035108A">
        <w:rPr>
          <w:rFonts w:ascii="Times New Roman" w:hAnsi="Times New Roman" w:cs="Times New Roman"/>
          <w:sz w:val="24"/>
          <w:szCs w:val="24"/>
          <w:shd w:val="clear" w:color="auto" w:fill="FFFFFF"/>
        </w:rPr>
        <w:t xml:space="preserve"> Ю. А., </w:t>
      </w:r>
      <w:proofErr w:type="spellStart"/>
      <w:r w:rsidRPr="0035108A">
        <w:rPr>
          <w:rFonts w:ascii="Times New Roman" w:hAnsi="Times New Roman" w:cs="Times New Roman"/>
          <w:sz w:val="24"/>
          <w:szCs w:val="24"/>
          <w:shd w:val="clear" w:color="auto" w:fill="FFFFFF"/>
        </w:rPr>
        <w:t>Табакова</w:t>
      </w:r>
      <w:proofErr w:type="spellEnd"/>
      <w:r w:rsidRPr="0035108A">
        <w:rPr>
          <w:rFonts w:ascii="Times New Roman" w:hAnsi="Times New Roman" w:cs="Times New Roman"/>
          <w:sz w:val="24"/>
          <w:szCs w:val="24"/>
          <w:shd w:val="clear" w:color="auto" w:fill="FFFFFF"/>
        </w:rPr>
        <w:t xml:space="preserve"> Л. П.Основы животноводства Издательство «Лань» - 2020 – 654 с.</w:t>
      </w:r>
    </w:p>
    <w:p w:rsidR="0035108A" w:rsidRDefault="0035108A" w:rsidP="00D50AC8">
      <w:pPr>
        <w:spacing w:after="0" w:line="240" w:lineRule="auto"/>
        <w:ind w:left="709" w:right="-141" w:hanging="567"/>
        <w:rPr>
          <w:rFonts w:ascii="Times New Roman" w:hAnsi="Times New Roman" w:cs="Times New Roman"/>
          <w:b/>
          <w:bCs/>
          <w:sz w:val="24"/>
          <w:szCs w:val="24"/>
        </w:rPr>
      </w:pPr>
    </w:p>
    <w:p w:rsidR="00D50AC8" w:rsidRDefault="00D50AC8" w:rsidP="00D50AC8">
      <w:pPr>
        <w:spacing w:after="0" w:line="240" w:lineRule="auto"/>
        <w:ind w:left="709" w:right="-141" w:hanging="567"/>
        <w:rPr>
          <w:rFonts w:ascii="Times New Roman" w:hAnsi="Times New Roman" w:cs="Times New Roman"/>
          <w:b/>
          <w:bCs/>
          <w:sz w:val="24"/>
          <w:szCs w:val="24"/>
        </w:rPr>
      </w:pPr>
      <w:r w:rsidRPr="0072439D">
        <w:rPr>
          <w:rFonts w:ascii="Times New Roman" w:hAnsi="Times New Roman" w:cs="Times New Roman"/>
          <w:b/>
          <w:bCs/>
          <w:sz w:val="24"/>
          <w:szCs w:val="24"/>
        </w:rPr>
        <w:t>Дополнительные источники:</w:t>
      </w:r>
    </w:p>
    <w:p w:rsidR="0035108A" w:rsidRPr="0072439D" w:rsidRDefault="0035108A" w:rsidP="0035108A">
      <w:pPr>
        <w:spacing w:after="0" w:line="240" w:lineRule="auto"/>
        <w:ind w:left="709" w:right="-141" w:hanging="567"/>
        <w:rPr>
          <w:rFonts w:ascii="Times New Roman" w:hAnsi="Times New Roman" w:cs="Times New Roman"/>
          <w:sz w:val="24"/>
          <w:szCs w:val="24"/>
        </w:rPr>
      </w:pPr>
      <w:r w:rsidRPr="0072439D">
        <w:rPr>
          <w:rFonts w:ascii="Times New Roman" w:hAnsi="Times New Roman" w:cs="Times New Roman"/>
          <w:sz w:val="24"/>
          <w:szCs w:val="24"/>
        </w:rPr>
        <w:t xml:space="preserve">Интернет-ресурс: </w:t>
      </w:r>
      <w:r w:rsidRPr="0072439D">
        <w:rPr>
          <w:rFonts w:ascii="Times New Roman" w:hAnsi="Times New Roman" w:cs="Times New Roman"/>
          <w:sz w:val="24"/>
          <w:szCs w:val="24"/>
          <w:u w:val="single"/>
        </w:rPr>
        <w:t>http://www.labirint.ru/books/359246/</w:t>
      </w:r>
    </w:p>
    <w:p w:rsidR="0035108A" w:rsidRPr="0035108A" w:rsidRDefault="0035108A" w:rsidP="0035108A">
      <w:pPr>
        <w:spacing w:after="0" w:line="240" w:lineRule="auto"/>
        <w:ind w:left="709" w:right="-141" w:hanging="567"/>
        <w:rPr>
          <w:rFonts w:ascii="Times New Roman" w:hAnsi="Times New Roman" w:cs="Times New Roman"/>
          <w:sz w:val="24"/>
          <w:szCs w:val="24"/>
        </w:rPr>
      </w:pPr>
      <w:r w:rsidRPr="0072439D">
        <w:rPr>
          <w:rFonts w:ascii="Times New Roman" w:hAnsi="Times New Roman" w:cs="Times New Roman"/>
          <w:sz w:val="24"/>
          <w:szCs w:val="24"/>
        </w:rPr>
        <w:t xml:space="preserve">Интернет-ресурс: </w:t>
      </w:r>
      <w:r w:rsidRPr="0072439D">
        <w:rPr>
          <w:rFonts w:ascii="Times New Roman" w:hAnsi="Times New Roman" w:cs="Times New Roman"/>
          <w:sz w:val="24"/>
          <w:szCs w:val="24"/>
          <w:u w:val="single"/>
        </w:rPr>
        <w:t>http://www.labirint.ru/books/359291/</w:t>
      </w:r>
    </w:p>
    <w:p w:rsidR="0035108A" w:rsidRPr="0035108A" w:rsidRDefault="0035108A" w:rsidP="0035108A">
      <w:pPr>
        <w:spacing w:after="0" w:line="240" w:lineRule="auto"/>
        <w:ind w:left="709" w:right="-141" w:hanging="567"/>
        <w:rPr>
          <w:rFonts w:ascii="Times New Roman" w:hAnsi="Times New Roman" w:cs="Times New Roman"/>
          <w:sz w:val="23"/>
          <w:szCs w:val="23"/>
        </w:rPr>
      </w:pPr>
      <w:r w:rsidRPr="0072439D">
        <w:rPr>
          <w:rFonts w:ascii="Times New Roman" w:hAnsi="Times New Roman" w:cs="Times New Roman"/>
          <w:sz w:val="24"/>
          <w:szCs w:val="24"/>
        </w:rPr>
        <w:t xml:space="preserve">Интернет-ресурс: </w:t>
      </w:r>
      <w:r w:rsidRPr="0072439D">
        <w:rPr>
          <w:rFonts w:ascii="Times New Roman" w:hAnsi="Times New Roman" w:cs="Times New Roman"/>
          <w:sz w:val="24"/>
          <w:szCs w:val="24"/>
          <w:u w:val="single"/>
        </w:rPr>
        <w:t>http://www.labirint.ru/books/475060/</w:t>
      </w:r>
    </w:p>
    <w:p w:rsidR="0035108A" w:rsidRDefault="0035108A" w:rsidP="0035108A">
      <w:pPr>
        <w:spacing w:after="0" w:line="240" w:lineRule="auto"/>
        <w:ind w:left="709" w:right="-141" w:hanging="567"/>
        <w:rPr>
          <w:rFonts w:ascii="Times New Roman" w:hAnsi="Times New Roman" w:cs="Times New Roman"/>
          <w:sz w:val="24"/>
          <w:szCs w:val="24"/>
        </w:rPr>
      </w:pPr>
      <w:r w:rsidRPr="0072439D">
        <w:rPr>
          <w:rFonts w:ascii="Times New Roman" w:hAnsi="Times New Roman" w:cs="Times New Roman"/>
          <w:sz w:val="24"/>
          <w:szCs w:val="24"/>
        </w:rPr>
        <w:t xml:space="preserve">Интернет-ресурс: </w:t>
      </w:r>
      <w:hyperlink r:id="rId5" w:history="1">
        <w:r w:rsidRPr="004F524A">
          <w:rPr>
            <w:rStyle w:val="a9"/>
            <w:rFonts w:ascii="Times New Roman" w:hAnsi="Times New Roman" w:cs="Times New Roman"/>
            <w:sz w:val="24"/>
            <w:szCs w:val="24"/>
          </w:rPr>
          <w:t>http://www.labirint.ru/books/359246/</w:t>
        </w:r>
      </w:hyperlink>
    </w:p>
    <w:p w:rsidR="005C19A5" w:rsidRPr="002C4E44" w:rsidRDefault="005C19A5" w:rsidP="005C19A5">
      <w:pPr>
        <w:spacing w:after="0" w:line="240" w:lineRule="auto"/>
        <w:rPr>
          <w:rFonts w:ascii="Times New Roman" w:hAnsi="Times New Roman" w:cs="Times New Roman"/>
          <w:b/>
          <w:sz w:val="24"/>
          <w:szCs w:val="24"/>
        </w:rPr>
      </w:pPr>
    </w:p>
    <w:p w:rsidR="005C19A5" w:rsidRDefault="005C19A5" w:rsidP="005C19A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Интернет-источники </w:t>
      </w:r>
    </w:p>
    <w:p w:rsidR="005C19A5" w:rsidRDefault="005C19A5" w:rsidP="005C19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слушателей обеспечен доступ к информационным справочным и поисковым системам: </w:t>
      </w:r>
      <w:proofErr w:type="spellStart"/>
      <w:r>
        <w:rPr>
          <w:rFonts w:ascii="Times New Roman" w:hAnsi="Times New Roman" w:cs="Times New Roman"/>
          <w:sz w:val="24"/>
          <w:szCs w:val="24"/>
        </w:rPr>
        <w:t>Rambler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Yandex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Google</w:t>
      </w:r>
      <w:proofErr w:type="spellEnd"/>
      <w:r>
        <w:rPr>
          <w:rFonts w:ascii="Times New Roman" w:hAnsi="Times New Roman" w:cs="Times New Roman"/>
          <w:sz w:val="24"/>
          <w:szCs w:val="24"/>
        </w:rPr>
        <w:t xml:space="preserve">, архиватор </w:t>
      </w:r>
      <w:r>
        <w:rPr>
          <w:rFonts w:ascii="Times New Roman" w:hAnsi="Times New Roman" w:cs="Times New Roman"/>
          <w:sz w:val="24"/>
          <w:szCs w:val="24"/>
          <w:lang w:val="en-US"/>
        </w:rPr>
        <w:t>Win</w:t>
      </w:r>
      <w:r w:rsidRPr="005C19A5">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Rar</w:t>
      </w:r>
      <w:proofErr w:type="spellEnd"/>
    </w:p>
    <w:p w:rsidR="005C19A5" w:rsidRDefault="005C19A5" w:rsidP="005C19A5">
      <w:pPr>
        <w:pStyle w:val="a7"/>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Среда дистанционного обучения </w:t>
      </w:r>
      <w:r>
        <w:rPr>
          <w:rFonts w:ascii="Times New Roman" w:hAnsi="Times New Roman" w:cs="Times New Roman"/>
          <w:sz w:val="24"/>
          <w:szCs w:val="24"/>
          <w:lang w:val="en-US"/>
        </w:rPr>
        <w:t>LMS</w:t>
      </w:r>
      <w:r>
        <w:rPr>
          <w:rFonts w:ascii="Times New Roman" w:hAnsi="Times New Roman" w:cs="Times New Roman"/>
          <w:sz w:val="24"/>
          <w:szCs w:val="24"/>
        </w:rPr>
        <w:t xml:space="preserve"> (</w:t>
      </w:r>
      <w:r>
        <w:rPr>
          <w:rFonts w:ascii="Times New Roman" w:hAnsi="Times New Roman" w:cs="Times New Roman"/>
          <w:sz w:val="24"/>
          <w:szCs w:val="24"/>
          <w:lang w:val="en-US"/>
        </w:rPr>
        <w:t>Moodle</w:t>
      </w:r>
      <w:r>
        <w:rPr>
          <w:rFonts w:ascii="Times New Roman" w:hAnsi="Times New Roman" w:cs="Times New Roman"/>
          <w:sz w:val="24"/>
          <w:szCs w:val="24"/>
        </w:rPr>
        <w:t>)</w:t>
      </w:r>
    </w:p>
    <w:p w:rsidR="005C19A5" w:rsidRDefault="005C19A5" w:rsidP="005C19A5">
      <w:pPr>
        <w:pStyle w:val="a7"/>
        <w:numPr>
          <w:ilvl w:val="0"/>
          <w:numId w:val="19"/>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Ветменеджер</w:t>
      </w:r>
      <w:proofErr w:type="spellEnd"/>
    </w:p>
    <w:p w:rsidR="005C19A5" w:rsidRDefault="005C19A5" w:rsidP="005C19A5">
      <w:pPr>
        <w:pStyle w:val="a7"/>
        <w:numPr>
          <w:ilvl w:val="0"/>
          <w:numId w:val="19"/>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VETDesk</w:t>
      </w:r>
      <w:proofErr w:type="spellEnd"/>
    </w:p>
    <w:p w:rsidR="005C19A5" w:rsidRDefault="005C19A5" w:rsidP="005C19A5">
      <w:pPr>
        <w:pStyle w:val="a7"/>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БИТ: Айболит</w:t>
      </w:r>
    </w:p>
    <w:p w:rsidR="005C19A5" w:rsidRDefault="005C19A5" w:rsidP="005C19A5">
      <w:pPr>
        <w:spacing w:after="0" w:line="240" w:lineRule="auto"/>
        <w:rPr>
          <w:rFonts w:ascii="Times New Roman" w:hAnsi="Times New Roman" w:cs="Times New Roman"/>
          <w:sz w:val="24"/>
          <w:szCs w:val="24"/>
        </w:rPr>
      </w:pPr>
      <w:r>
        <w:rPr>
          <w:rFonts w:ascii="Times New Roman" w:hAnsi="Times New Roman" w:cs="Times New Roman"/>
          <w:sz w:val="24"/>
          <w:szCs w:val="24"/>
        </w:rPr>
        <w:t>http://www.cnshb.ru/ Центральная научная сельскохозяйственная библиотека</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t>
      </w:r>
    </w:p>
    <w:p w:rsidR="0035108A" w:rsidRPr="005C19A5" w:rsidRDefault="005C19A5" w:rsidP="005C19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http://www.rsl.ru/ Российская государственная библиотека </w:t>
      </w:r>
    </w:p>
    <w:p w:rsidR="005C19A5" w:rsidRPr="005C19A5" w:rsidRDefault="005C19A5" w:rsidP="0035108A">
      <w:pPr>
        <w:spacing w:after="0" w:line="240" w:lineRule="auto"/>
        <w:ind w:left="709" w:right="-141" w:hanging="567"/>
        <w:rPr>
          <w:rFonts w:ascii="Times New Roman" w:hAnsi="Times New Roman" w:cs="Times New Roman"/>
          <w:sz w:val="24"/>
          <w:szCs w:val="24"/>
        </w:rPr>
      </w:pPr>
    </w:p>
    <w:p w:rsidR="0035108A" w:rsidRDefault="0035108A" w:rsidP="00D50AC8">
      <w:pPr>
        <w:spacing w:after="0" w:line="240" w:lineRule="auto"/>
        <w:ind w:left="709" w:right="-141" w:hanging="567"/>
        <w:rPr>
          <w:rFonts w:ascii="Times New Roman" w:hAnsi="Times New Roman" w:cs="Times New Roman"/>
          <w:b/>
          <w:bCs/>
          <w:sz w:val="24"/>
          <w:szCs w:val="24"/>
        </w:rPr>
      </w:pPr>
      <w:r>
        <w:rPr>
          <w:rFonts w:ascii="Times New Roman" w:hAnsi="Times New Roman" w:cs="Times New Roman"/>
          <w:b/>
          <w:bCs/>
          <w:sz w:val="24"/>
          <w:szCs w:val="24"/>
        </w:rPr>
        <w:t>Для детей и взрослых</w:t>
      </w:r>
    </w:p>
    <w:p w:rsidR="0035108A" w:rsidRDefault="0035108A" w:rsidP="00D50AC8">
      <w:pPr>
        <w:spacing w:after="0" w:line="240" w:lineRule="auto"/>
        <w:ind w:left="709" w:right="-141" w:hanging="567"/>
        <w:rPr>
          <w:rFonts w:ascii="Times New Roman" w:hAnsi="Times New Roman" w:cs="Times New Roman"/>
          <w:b/>
          <w:bCs/>
          <w:sz w:val="24"/>
          <w:szCs w:val="24"/>
        </w:rPr>
      </w:pPr>
    </w:p>
    <w:p w:rsidR="0035108A" w:rsidRDefault="0035108A" w:rsidP="0035108A">
      <w:pPr>
        <w:widowControl w:val="0"/>
        <w:numPr>
          <w:ilvl w:val="0"/>
          <w:numId w:val="4"/>
        </w:numPr>
        <w:tabs>
          <w:tab w:val="clear" w:pos="720"/>
          <w:tab w:val="num" w:pos="851"/>
        </w:tabs>
        <w:autoSpaceDE w:val="0"/>
        <w:autoSpaceDN w:val="0"/>
        <w:adjustRightInd w:val="0"/>
        <w:spacing w:after="0" w:line="240" w:lineRule="auto"/>
        <w:ind w:left="992" w:hanging="425"/>
        <w:jc w:val="both"/>
        <w:rPr>
          <w:rFonts w:ascii="Times New Roman" w:hAnsi="Times New Roman" w:cs="Times New Roman"/>
          <w:sz w:val="24"/>
          <w:szCs w:val="24"/>
        </w:rPr>
      </w:pPr>
      <w:r>
        <w:rPr>
          <w:rFonts w:ascii="Times New Roman" w:hAnsi="Times New Roman" w:cs="Times New Roman"/>
          <w:sz w:val="24"/>
          <w:szCs w:val="24"/>
        </w:rPr>
        <w:t>В. Соколов, М. Рабинович, Фармакологи</w:t>
      </w:r>
      <w:r w:rsidR="0001074E">
        <w:rPr>
          <w:rFonts w:ascii="Times New Roman" w:hAnsi="Times New Roman" w:cs="Times New Roman"/>
          <w:sz w:val="24"/>
          <w:szCs w:val="24"/>
        </w:rPr>
        <w:t xml:space="preserve">я, Колос, Москва </w:t>
      </w:r>
      <w:r w:rsidR="0001074E" w:rsidRPr="0001074E">
        <w:rPr>
          <w:rFonts w:ascii="Times New Roman" w:hAnsi="Times New Roman" w:cs="Times New Roman"/>
          <w:sz w:val="24"/>
          <w:szCs w:val="24"/>
        </w:rPr>
        <w:t>201</w:t>
      </w:r>
      <w:r>
        <w:rPr>
          <w:rFonts w:ascii="Times New Roman" w:hAnsi="Times New Roman" w:cs="Times New Roman"/>
          <w:sz w:val="24"/>
          <w:szCs w:val="24"/>
        </w:rPr>
        <w:t xml:space="preserve">9 г. </w:t>
      </w:r>
    </w:p>
    <w:p w:rsidR="0035108A" w:rsidRDefault="0035108A" w:rsidP="0035108A">
      <w:pPr>
        <w:tabs>
          <w:tab w:val="num" w:pos="851"/>
        </w:tabs>
        <w:spacing w:after="0" w:line="240" w:lineRule="auto"/>
        <w:ind w:left="992" w:hanging="425"/>
        <w:jc w:val="both"/>
        <w:rPr>
          <w:rFonts w:ascii="Times New Roman" w:hAnsi="Times New Roman" w:cs="Times New Roman"/>
          <w:color w:val="000000"/>
          <w:sz w:val="24"/>
          <w:szCs w:val="24"/>
          <w:shd w:val="clear" w:color="auto" w:fill="FFFFDD"/>
        </w:rPr>
      </w:pPr>
      <w:r>
        <w:rPr>
          <w:rFonts w:ascii="Times New Roman" w:hAnsi="Times New Roman" w:cs="Times New Roman"/>
          <w:color w:val="000000"/>
          <w:sz w:val="24"/>
          <w:szCs w:val="24"/>
          <w:shd w:val="clear" w:color="auto" w:fill="FFFFFF"/>
        </w:rPr>
        <w:t xml:space="preserve">2.  Кузнецов А. Ф., </w:t>
      </w:r>
      <w:proofErr w:type="spellStart"/>
      <w:r>
        <w:rPr>
          <w:rFonts w:ascii="Times New Roman" w:hAnsi="Times New Roman" w:cs="Times New Roman"/>
          <w:color w:val="000000"/>
          <w:sz w:val="24"/>
          <w:szCs w:val="24"/>
          <w:shd w:val="clear" w:color="auto" w:fill="FFFFFF"/>
        </w:rPr>
        <w:t>Баланин</w:t>
      </w:r>
      <w:proofErr w:type="spellEnd"/>
      <w:r>
        <w:rPr>
          <w:rFonts w:ascii="Times New Roman" w:hAnsi="Times New Roman" w:cs="Times New Roman"/>
          <w:color w:val="000000"/>
          <w:sz w:val="24"/>
          <w:szCs w:val="24"/>
          <w:shd w:val="clear" w:color="auto" w:fill="FFFFFF"/>
        </w:rPr>
        <w:t xml:space="preserve"> В. И. Справочник по ветерин</w:t>
      </w:r>
      <w:r w:rsidR="0001074E">
        <w:rPr>
          <w:rFonts w:ascii="Times New Roman" w:hAnsi="Times New Roman" w:cs="Times New Roman"/>
          <w:color w:val="000000"/>
          <w:sz w:val="24"/>
          <w:szCs w:val="24"/>
          <w:shd w:val="clear" w:color="auto" w:fill="FFFFFF"/>
        </w:rPr>
        <w:t xml:space="preserve">арной гигиене. - М.: Колос, </w:t>
      </w:r>
      <w:r w:rsidR="0001074E" w:rsidRPr="0001074E">
        <w:rPr>
          <w:rFonts w:ascii="Times New Roman" w:hAnsi="Times New Roman" w:cs="Times New Roman"/>
          <w:color w:val="000000"/>
          <w:sz w:val="24"/>
          <w:szCs w:val="24"/>
          <w:shd w:val="clear" w:color="auto" w:fill="FFFFFF"/>
        </w:rPr>
        <w:t>2017</w:t>
      </w:r>
      <w:r>
        <w:rPr>
          <w:rFonts w:ascii="Times New Roman" w:hAnsi="Times New Roman" w:cs="Times New Roman"/>
          <w:color w:val="000000"/>
          <w:sz w:val="24"/>
          <w:szCs w:val="24"/>
          <w:shd w:val="clear" w:color="auto" w:fill="FFFFFF"/>
        </w:rPr>
        <w:t>. - 335 с.</w:t>
      </w:r>
      <w:r>
        <w:rPr>
          <w:rFonts w:ascii="Times New Roman" w:hAnsi="Times New Roman" w:cs="Times New Roman"/>
          <w:color w:val="000000"/>
          <w:sz w:val="24"/>
          <w:szCs w:val="24"/>
          <w:shd w:val="clear" w:color="auto" w:fill="FFFFDD"/>
        </w:rPr>
        <w:t xml:space="preserve"> </w:t>
      </w:r>
    </w:p>
    <w:p w:rsidR="0035108A" w:rsidRDefault="0035108A" w:rsidP="0035108A">
      <w:pPr>
        <w:tabs>
          <w:tab w:val="num" w:pos="851"/>
        </w:tabs>
        <w:spacing w:after="0" w:line="240" w:lineRule="auto"/>
        <w:ind w:left="992" w:hanging="425"/>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DD"/>
        </w:rPr>
        <w:t>3. Справочник ветеринарного врача / Под ред.</w:t>
      </w:r>
      <w:r w:rsidR="0001074E">
        <w:rPr>
          <w:rFonts w:ascii="Times New Roman" w:hAnsi="Times New Roman" w:cs="Times New Roman"/>
          <w:color w:val="000000"/>
          <w:sz w:val="24"/>
          <w:szCs w:val="24"/>
          <w:shd w:val="clear" w:color="auto" w:fill="FFFFDD"/>
        </w:rPr>
        <w:t xml:space="preserve"> Н.М. Алтухова. - М.: Колос, </w:t>
      </w:r>
      <w:r w:rsidR="0001074E" w:rsidRPr="0001074E">
        <w:rPr>
          <w:rFonts w:ascii="Times New Roman" w:hAnsi="Times New Roman" w:cs="Times New Roman"/>
          <w:color w:val="000000"/>
          <w:sz w:val="24"/>
          <w:szCs w:val="24"/>
          <w:shd w:val="clear" w:color="auto" w:fill="FFFFDD"/>
        </w:rPr>
        <w:t>201</w:t>
      </w:r>
      <w:r>
        <w:rPr>
          <w:rFonts w:ascii="Times New Roman" w:hAnsi="Times New Roman" w:cs="Times New Roman"/>
          <w:color w:val="000000"/>
          <w:sz w:val="24"/>
          <w:szCs w:val="24"/>
          <w:shd w:val="clear" w:color="auto" w:fill="FFFFDD"/>
        </w:rPr>
        <w:t>6. – 352 с.</w:t>
      </w:r>
      <w:r>
        <w:rPr>
          <w:rFonts w:ascii="Times New Roman" w:hAnsi="Times New Roman" w:cs="Times New Roman"/>
          <w:color w:val="000000"/>
          <w:sz w:val="24"/>
          <w:szCs w:val="24"/>
          <w:shd w:val="clear" w:color="auto" w:fill="FFFFFF"/>
        </w:rPr>
        <w:t xml:space="preserve"> </w:t>
      </w:r>
    </w:p>
    <w:p w:rsidR="0035108A" w:rsidRDefault="0035108A" w:rsidP="0035108A">
      <w:pPr>
        <w:suppressAutoHyphens/>
        <w:spacing w:after="0" w:line="240" w:lineRule="auto"/>
        <w:ind w:left="992" w:hanging="425"/>
        <w:jc w:val="both"/>
        <w:rPr>
          <w:rFonts w:ascii="Times New Roman" w:eastAsia="Times New Roman" w:hAnsi="Times New Roman" w:cs="Times New Roman"/>
          <w:sz w:val="24"/>
          <w:szCs w:val="24"/>
        </w:rPr>
      </w:pPr>
      <w:r>
        <w:rPr>
          <w:rFonts w:ascii="Times New Roman" w:hAnsi="Times New Roman" w:cs="Times New Roman"/>
          <w:iCs/>
          <w:color w:val="000000"/>
          <w:sz w:val="24"/>
          <w:szCs w:val="24"/>
          <w:shd w:val="clear" w:color="auto" w:fill="FFFFFF"/>
        </w:rPr>
        <w:t>4. Петрухин И. В.</w:t>
      </w:r>
      <w:r>
        <w:rPr>
          <w:rStyle w:val="apple-converted-space"/>
          <w:rFonts w:ascii="Times New Roman" w:hAnsi="Times New Roman" w:cs="Times New Roman"/>
          <w:iCs/>
          <w:color w:val="000000"/>
          <w:sz w:val="24"/>
          <w:szCs w:val="24"/>
          <w:shd w:val="clear" w:color="auto" w:fill="FFFFFF"/>
        </w:rPr>
        <w:t> </w:t>
      </w:r>
      <w:r>
        <w:rPr>
          <w:rFonts w:ascii="Times New Roman" w:hAnsi="Times New Roman" w:cs="Times New Roman"/>
          <w:color w:val="000000"/>
          <w:sz w:val="24"/>
          <w:szCs w:val="24"/>
          <w:shd w:val="clear" w:color="auto" w:fill="FFFFFF"/>
        </w:rPr>
        <w:t xml:space="preserve">Домашний ветеринар: Как помочь вашим любимцам и </w:t>
      </w:r>
      <w:r w:rsidR="0001074E">
        <w:rPr>
          <w:rFonts w:ascii="Times New Roman" w:hAnsi="Times New Roman" w:cs="Times New Roman"/>
          <w:color w:val="000000"/>
          <w:sz w:val="24"/>
          <w:szCs w:val="24"/>
          <w:shd w:val="clear" w:color="auto" w:fill="FFFFFF"/>
        </w:rPr>
        <w:t xml:space="preserve">кормильцам. М.: Воскресенье, </w:t>
      </w:r>
      <w:r w:rsidR="0001074E" w:rsidRPr="00CB27C8">
        <w:rPr>
          <w:rFonts w:ascii="Times New Roman" w:hAnsi="Times New Roman" w:cs="Times New Roman"/>
          <w:color w:val="000000"/>
          <w:sz w:val="24"/>
          <w:szCs w:val="24"/>
          <w:shd w:val="clear" w:color="auto" w:fill="FFFFFF"/>
        </w:rPr>
        <w:t>201</w:t>
      </w:r>
      <w:r>
        <w:rPr>
          <w:rFonts w:ascii="Times New Roman" w:hAnsi="Times New Roman" w:cs="Times New Roman"/>
          <w:color w:val="000000"/>
          <w:sz w:val="24"/>
          <w:szCs w:val="24"/>
          <w:shd w:val="clear" w:color="auto" w:fill="FFFFFF"/>
        </w:rPr>
        <w:t>3. 240 с.</w:t>
      </w:r>
    </w:p>
    <w:p w:rsidR="0035108A" w:rsidRDefault="0035108A" w:rsidP="0035108A">
      <w:pPr>
        <w:suppressAutoHyphens/>
        <w:spacing w:after="0" w:line="240" w:lineRule="auto"/>
        <w:ind w:left="992" w:hanging="425"/>
        <w:jc w:val="both"/>
        <w:rPr>
          <w:rFonts w:ascii="Times New Roman" w:eastAsia="Times New Roman" w:hAnsi="Times New Roman" w:cs="Times New Roman"/>
          <w:sz w:val="24"/>
          <w:szCs w:val="24"/>
        </w:rPr>
      </w:pPr>
      <w:r>
        <w:rPr>
          <w:rFonts w:ascii="Times New Roman" w:hAnsi="Times New Roman" w:cs="Times New Roman"/>
          <w:iCs/>
          <w:color w:val="000000"/>
          <w:sz w:val="24"/>
          <w:szCs w:val="24"/>
          <w:shd w:val="clear" w:color="auto" w:fill="FFFFFF"/>
        </w:rPr>
        <w:t xml:space="preserve">5. </w:t>
      </w:r>
      <w:proofErr w:type="spellStart"/>
      <w:r>
        <w:rPr>
          <w:rFonts w:ascii="Times New Roman" w:hAnsi="Times New Roman" w:cs="Times New Roman"/>
          <w:iCs/>
          <w:color w:val="000000"/>
          <w:sz w:val="24"/>
          <w:szCs w:val="24"/>
          <w:shd w:val="clear" w:color="auto" w:fill="FFFFFF"/>
        </w:rPr>
        <w:t>Фогль</w:t>
      </w:r>
      <w:proofErr w:type="spellEnd"/>
      <w:r>
        <w:rPr>
          <w:rFonts w:ascii="Times New Roman" w:hAnsi="Times New Roman" w:cs="Times New Roman"/>
          <w:iCs/>
          <w:color w:val="000000"/>
          <w:sz w:val="24"/>
          <w:szCs w:val="24"/>
          <w:shd w:val="clear" w:color="auto" w:fill="FFFFFF"/>
        </w:rPr>
        <w:t xml:space="preserve"> Б.</w:t>
      </w:r>
      <w:r>
        <w:rPr>
          <w:rStyle w:val="apple-converted-space"/>
          <w:rFonts w:ascii="Times New Roman" w:hAnsi="Times New Roman" w:cs="Times New Roman"/>
          <w:iCs/>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Первая помощь собакам: Что делать, когда происходит беда/Пер. с </w:t>
      </w:r>
      <w:r w:rsidR="0001074E">
        <w:rPr>
          <w:rFonts w:ascii="Times New Roman" w:hAnsi="Times New Roman" w:cs="Times New Roman"/>
          <w:color w:val="000000"/>
          <w:sz w:val="24"/>
          <w:szCs w:val="24"/>
          <w:shd w:val="clear" w:color="auto" w:fill="FFFFFF"/>
        </w:rPr>
        <w:t xml:space="preserve">англ. Е. Лазаревой. М.: АСТ, </w:t>
      </w:r>
      <w:r w:rsidR="0001074E" w:rsidRPr="001312A9">
        <w:rPr>
          <w:rFonts w:ascii="Times New Roman" w:hAnsi="Times New Roman" w:cs="Times New Roman"/>
          <w:color w:val="000000"/>
          <w:sz w:val="24"/>
          <w:szCs w:val="24"/>
          <w:shd w:val="clear" w:color="auto" w:fill="FFFFFF"/>
        </w:rPr>
        <w:t>201</w:t>
      </w:r>
      <w:r>
        <w:rPr>
          <w:rFonts w:ascii="Times New Roman" w:hAnsi="Times New Roman" w:cs="Times New Roman"/>
          <w:color w:val="000000"/>
          <w:sz w:val="24"/>
          <w:szCs w:val="24"/>
          <w:shd w:val="clear" w:color="auto" w:fill="FFFFFF"/>
        </w:rPr>
        <w:t>6, 208 с.</w:t>
      </w:r>
    </w:p>
    <w:p w:rsidR="0035108A" w:rsidRDefault="0035108A" w:rsidP="0035108A">
      <w:pPr>
        <w:suppressAutoHyphens/>
        <w:spacing w:after="0" w:line="240" w:lineRule="auto"/>
        <w:ind w:left="992" w:hanging="425"/>
        <w:jc w:val="both"/>
        <w:rPr>
          <w:rFonts w:ascii="Times New Roman" w:eastAsia="Times New Roman" w:hAnsi="Times New Roman" w:cs="Times New Roman"/>
          <w:sz w:val="24"/>
          <w:szCs w:val="24"/>
        </w:rPr>
      </w:pPr>
      <w:r>
        <w:rPr>
          <w:rFonts w:ascii="Times New Roman" w:hAnsi="Times New Roman" w:cs="Times New Roman"/>
          <w:iCs/>
          <w:color w:val="000000"/>
          <w:sz w:val="24"/>
          <w:szCs w:val="24"/>
          <w:shd w:val="clear" w:color="auto" w:fill="FFFFFF"/>
        </w:rPr>
        <w:t>6. Шишков В. П.</w:t>
      </w:r>
      <w:r>
        <w:rPr>
          <w:rStyle w:val="apple-converted-space"/>
          <w:rFonts w:ascii="Times New Roman" w:hAnsi="Times New Roman" w:cs="Times New Roman"/>
          <w:iCs/>
          <w:color w:val="000000"/>
          <w:sz w:val="24"/>
          <w:szCs w:val="24"/>
          <w:shd w:val="clear" w:color="auto" w:fill="FFFFFF"/>
        </w:rPr>
        <w:t xml:space="preserve"> </w:t>
      </w:r>
      <w:r>
        <w:rPr>
          <w:rFonts w:ascii="Times New Roman" w:hAnsi="Times New Roman" w:cs="Times New Roman"/>
          <w:color w:val="000000"/>
          <w:sz w:val="24"/>
          <w:szCs w:val="24"/>
          <w:shd w:val="clear" w:color="auto" w:fill="FFFFFF"/>
        </w:rPr>
        <w:t>Ветеринария. Большой энциклопедический словарь. М.: НИ Боль</w:t>
      </w:r>
      <w:r w:rsidR="0001074E">
        <w:rPr>
          <w:rFonts w:ascii="Times New Roman" w:hAnsi="Times New Roman" w:cs="Times New Roman"/>
          <w:color w:val="000000"/>
          <w:sz w:val="24"/>
          <w:szCs w:val="24"/>
          <w:shd w:val="clear" w:color="auto" w:fill="FFFFFF"/>
        </w:rPr>
        <w:t xml:space="preserve">шая Российская энциклопедия, </w:t>
      </w:r>
      <w:r w:rsidR="0001074E" w:rsidRPr="0001074E">
        <w:rPr>
          <w:rFonts w:ascii="Times New Roman" w:hAnsi="Times New Roman" w:cs="Times New Roman"/>
          <w:color w:val="000000"/>
          <w:sz w:val="24"/>
          <w:szCs w:val="24"/>
          <w:shd w:val="clear" w:color="auto" w:fill="FFFFFF"/>
        </w:rPr>
        <w:t>201</w:t>
      </w:r>
      <w:r>
        <w:rPr>
          <w:rFonts w:ascii="Times New Roman" w:hAnsi="Times New Roman" w:cs="Times New Roman"/>
          <w:color w:val="000000"/>
          <w:sz w:val="24"/>
          <w:szCs w:val="24"/>
          <w:shd w:val="clear" w:color="auto" w:fill="FFFFFF"/>
        </w:rPr>
        <w:t>8. 640 с.</w:t>
      </w:r>
    </w:p>
    <w:p w:rsidR="0035108A" w:rsidRDefault="0035108A" w:rsidP="0035108A">
      <w:pPr>
        <w:suppressAutoHyphens/>
        <w:spacing w:after="0" w:line="240" w:lineRule="auto"/>
        <w:ind w:left="992" w:hanging="425"/>
        <w:jc w:val="both"/>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FFFFF"/>
        </w:rPr>
        <w:t>7.</w:t>
      </w:r>
      <w:r>
        <w:rPr>
          <w:rStyle w:val="apple-converted-space"/>
          <w:rFonts w:ascii="Times New Roman" w:hAnsi="Times New Roman" w:cs="Times New Roman"/>
          <w:color w:val="000000"/>
          <w:sz w:val="24"/>
          <w:szCs w:val="24"/>
          <w:shd w:val="clear" w:color="auto" w:fill="FFFFFF"/>
        </w:rPr>
        <w:t> </w:t>
      </w:r>
      <w:proofErr w:type="spellStart"/>
      <w:r>
        <w:rPr>
          <w:rFonts w:ascii="Times New Roman" w:hAnsi="Times New Roman" w:cs="Times New Roman"/>
          <w:iCs/>
          <w:color w:val="000000"/>
          <w:sz w:val="24"/>
          <w:szCs w:val="24"/>
          <w:shd w:val="clear" w:color="auto" w:fill="FFFFFF"/>
        </w:rPr>
        <w:t>Бургер</w:t>
      </w:r>
      <w:proofErr w:type="spellEnd"/>
      <w:r>
        <w:rPr>
          <w:rFonts w:ascii="Times New Roman" w:hAnsi="Times New Roman" w:cs="Times New Roman"/>
          <w:iCs/>
          <w:color w:val="000000"/>
          <w:sz w:val="24"/>
          <w:szCs w:val="24"/>
          <w:shd w:val="clear" w:color="auto" w:fill="FFFFFF"/>
        </w:rPr>
        <w:t xml:space="preserve"> А.</w:t>
      </w:r>
      <w:r>
        <w:rPr>
          <w:rStyle w:val="apple-converted-space"/>
          <w:rFonts w:ascii="Times New Roman" w:hAnsi="Times New Roman" w:cs="Times New Roman"/>
          <w:iCs/>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Книга </w:t>
      </w:r>
      <w:proofErr w:type="spellStart"/>
      <w:r>
        <w:rPr>
          <w:rFonts w:ascii="Times New Roman" w:hAnsi="Times New Roman" w:cs="Times New Roman"/>
          <w:color w:val="000000"/>
          <w:sz w:val="24"/>
          <w:szCs w:val="24"/>
          <w:shd w:val="clear" w:color="auto" w:fill="FFFFFF"/>
        </w:rPr>
        <w:t>Waktham</w:t>
      </w:r>
      <w:proofErr w:type="spellEnd"/>
      <w:r>
        <w:rPr>
          <w:rFonts w:ascii="Times New Roman" w:hAnsi="Times New Roman" w:cs="Times New Roman"/>
          <w:color w:val="000000"/>
          <w:sz w:val="24"/>
          <w:szCs w:val="24"/>
          <w:shd w:val="clear" w:color="auto" w:fill="FFFFFF"/>
        </w:rPr>
        <w:t xml:space="preserve"> о кормлении домашних</w:t>
      </w:r>
      <w:r w:rsidR="0001074E">
        <w:rPr>
          <w:rFonts w:ascii="Times New Roman" w:hAnsi="Times New Roman" w:cs="Times New Roman"/>
          <w:color w:val="000000"/>
          <w:sz w:val="24"/>
          <w:szCs w:val="24"/>
          <w:shd w:val="clear" w:color="auto" w:fill="FFFFFF"/>
        </w:rPr>
        <w:t xml:space="preserve"> животных. М.: ПАЛЬМА пресс, 20</w:t>
      </w:r>
      <w:r w:rsidR="0001074E" w:rsidRPr="001312A9">
        <w:rPr>
          <w:rFonts w:ascii="Times New Roman" w:hAnsi="Times New Roman" w:cs="Times New Roman"/>
          <w:color w:val="000000"/>
          <w:sz w:val="24"/>
          <w:szCs w:val="24"/>
          <w:shd w:val="clear" w:color="auto" w:fill="FFFFFF"/>
        </w:rPr>
        <w:t>1</w:t>
      </w:r>
      <w:r>
        <w:rPr>
          <w:rFonts w:ascii="Times New Roman" w:hAnsi="Times New Roman" w:cs="Times New Roman"/>
          <w:color w:val="000000"/>
          <w:sz w:val="24"/>
          <w:szCs w:val="24"/>
          <w:shd w:val="clear" w:color="auto" w:fill="FFFFFF"/>
        </w:rPr>
        <w:t>1.154с.</w:t>
      </w:r>
    </w:p>
    <w:p w:rsidR="0035108A" w:rsidRDefault="0035108A" w:rsidP="0035108A">
      <w:pPr>
        <w:suppressAutoHyphens/>
        <w:spacing w:after="0" w:line="240" w:lineRule="auto"/>
        <w:ind w:left="992" w:hanging="425"/>
        <w:jc w:val="both"/>
        <w:rPr>
          <w:rFonts w:ascii="Times New Roman" w:eastAsia="Times New Roman" w:hAnsi="Times New Roman" w:cs="Times New Roman"/>
          <w:sz w:val="24"/>
          <w:szCs w:val="24"/>
        </w:rPr>
      </w:pPr>
      <w:r>
        <w:rPr>
          <w:rFonts w:ascii="Times New Roman" w:hAnsi="Times New Roman" w:cs="Times New Roman"/>
          <w:iCs/>
          <w:color w:val="000000"/>
          <w:sz w:val="24"/>
          <w:szCs w:val="24"/>
          <w:shd w:val="clear" w:color="auto" w:fill="FFFFFF"/>
        </w:rPr>
        <w:t xml:space="preserve">8. </w:t>
      </w:r>
      <w:proofErr w:type="spellStart"/>
      <w:r>
        <w:rPr>
          <w:rFonts w:ascii="Times New Roman" w:hAnsi="Times New Roman" w:cs="Times New Roman"/>
          <w:iCs/>
          <w:color w:val="000000"/>
          <w:sz w:val="24"/>
          <w:szCs w:val="24"/>
          <w:shd w:val="clear" w:color="auto" w:fill="FFFFFF"/>
        </w:rPr>
        <w:t>Братюха</w:t>
      </w:r>
      <w:proofErr w:type="spellEnd"/>
      <w:r>
        <w:rPr>
          <w:rStyle w:val="apple-converted-space"/>
          <w:rFonts w:ascii="Times New Roman" w:hAnsi="Times New Roman" w:cs="Times New Roman"/>
          <w:iCs/>
          <w:color w:val="000000"/>
          <w:sz w:val="24"/>
          <w:szCs w:val="24"/>
          <w:shd w:val="clear" w:color="auto" w:fill="FFFFFF"/>
        </w:rPr>
        <w:t> </w:t>
      </w:r>
      <w:r>
        <w:rPr>
          <w:rFonts w:ascii="Times New Roman" w:hAnsi="Times New Roman" w:cs="Times New Roman"/>
          <w:color w:val="000000"/>
          <w:sz w:val="24"/>
          <w:szCs w:val="24"/>
          <w:shd w:val="clear" w:color="auto" w:fill="FFFFFF"/>
        </w:rPr>
        <w:t>С.,</w:t>
      </w:r>
      <w:r>
        <w:rPr>
          <w:rStyle w:val="apple-converted-space"/>
          <w:rFonts w:ascii="Times New Roman" w:hAnsi="Times New Roman" w:cs="Times New Roman"/>
          <w:color w:val="000000"/>
          <w:sz w:val="24"/>
          <w:szCs w:val="24"/>
          <w:shd w:val="clear" w:color="auto" w:fill="FFFFFF"/>
        </w:rPr>
        <w:t xml:space="preserve"> </w:t>
      </w:r>
      <w:r>
        <w:rPr>
          <w:rFonts w:ascii="Times New Roman" w:hAnsi="Times New Roman" w:cs="Times New Roman"/>
          <w:iCs/>
          <w:color w:val="000000"/>
          <w:sz w:val="24"/>
          <w:szCs w:val="24"/>
          <w:shd w:val="clear" w:color="auto" w:fill="FFFFFF"/>
        </w:rPr>
        <w:t>Нагорный И., Ревенко И. и др.</w:t>
      </w:r>
      <w:r>
        <w:rPr>
          <w:rStyle w:val="apple-converted-space"/>
          <w:rFonts w:ascii="Times New Roman" w:hAnsi="Times New Roman" w:cs="Times New Roman"/>
          <w:iCs/>
          <w:color w:val="000000"/>
          <w:sz w:val="24"/>
          <w:szCs w:val="24"/>
          <w:shd w:val="clear" w:color="auto" w:fill="FFFFFF"/>
        </w:rPr>
        <w:t> </w:t>
      </w:r>
      <w:r>
        <w:rPr>
          <w:rFonts w:ascii="Times New Roman" w:hAnsi="Times New Roman" w:cs="Times New Roman"/>
          <w:color w:val="000000"/>
          <w:sz w:val="24"/>
          <w:szCs w:val="24"/>
          <w:shd w:val="clear" w:color="auto" w:fill="FFFFFF"/>
        </w:rPr>
        <w:t>Болезни ваших пит</w:t>
      </w:r>
      <w:r w:rsidR="0001074E">
        <w:rPr>
          <w:rFonts w:ascii="Times New Roman" w:hAnsi="Times New Roman" w:cs="Times New Roman"/>
          <w:color w:val="000000"/>
          <w:sz w:val="24"/>
          <w:szCs w:val="24"/>
          <w:shd w:val="clear" w:color="auto" w:fill="FFFFFF"/>
        </w:rPr>
        <w:t xml:space="preserve">омцев. Киев: МПС </w:t>
      </w:r>
      <w:proofErr w:type="spellStart"/>
      <w:r w:rsidR="0001074E">
        <w:rPr>
          <w:rFonts w:ascii="Times New Roman" w:hAnsi="Times New Roman" w:cs="Times New Roman"/>
          <w:color w:val="000000"/>
          <w:sz w:val="24"/>
          <w:szCs w:val="24"/>
          <w:shd w:val="clear" w:color="auto" w:fill="FFFFFF"/>
        </w:rPr>
        <w:t>Альтерпрес</w:t>
      </w:r>
      <w:proofErr w:type="spellEnd"/>
      <w:r w:rsidR="0001074E">
        <w:rPr>
          <w:rFonts w:ascii="Times New Roman" w:hAnsi="Times New Roman" w:cs="Times New Roman"/>
          <w:color w:val="000000"/>
          <w:sz w:val="24"/>
          <w:szCs w:val="24"/>
          <w:shd w:val="clear" w:color="auto" w:fill="FFFFFF"/>
        </w:rPr>
        <w:t xml:space="preserve">, </w:t>
      </w:r>
      <w:r w:rsidR="0001074E" w:rsidRPr="001312A9">
        <w:rPr>
          <w:rFonts w:ascii="Times New Roman" w:hAnsi="Times New Roman" w:cs="Times New Roman"/>
          <w:color w:val="000000"/>
          <w:sz w:val="24"/>
          <w:szCs w:val="24"/>
          <w:shd w:val="clear" w:color="auto" w:fill="FFFFFF"/>
        </w:rPr>
        <w:t>201</w:t>
      </w:r>
      <w:r>
        <w:rPr>
          <w:rFonts w:ascii="Times New Roman" w:hAnsi="Times New Roman" w:cs="Times New Roman"/>
          <w:color w:val="000000"/>
          <w:sz w:val="24"/>
          <w:szCs w:val="24"/>
          <w:shd w:val="clear" w:color="auto" w:fill="FFFFFF"/>
        </w:rPr>
        <w:t>5. 335 с.</w:t>
      </w:r>
    </w:p>
    <w:p w:rsidR="00265046" w:rsidRDefault="00265046" w:rsidP="0035108A">
      <w:pPr>
        <w:spacing w:after="0" w:line="360" w:lineRule="auto"/>
        <w:contextualSpacing/>
        <w:rPr>
          <w:rFonts w:ascii="Times New Roman" w:hAnsi="Times New Roman"/>
          <w:b/>
          <w:sz w:val="24"/>
          <w:szCs w:val="24"/>
        </w:rPr>
      </w:pPr>
    </w:p>
    <w:p w:rsidR="00DA779C" w:rsidRDefault="00DA779C" w:rsidP="0035108A">
      <w:pPr>
        <w:spacing w:after="0" w:line="360" w:lineRule="auto"/>
        <w:contextualSpacing/>
        <w:rPr>
          <w:rFonts w:ascii="Times New Roman" w:hAnsi="Times New Roman"/>
          <w:b/>
          <w:sz w:val="24"/>
          <w:szCs w:val="24"/>
        </w:rPr>
      </w:pPr>
    </w:p>
    <w:p w:rsidR="00DA779C" w:rsidRPr="00EE0897" w:rsidRDefault="00DA779C" w:rsidP="00EE0897">
      <w:pPr>
        <w:pStyle w:val="a7"/>
        <w:numPr>
          <w:ilvl w:val="0"/>
          <w:numId w:val="18"/>
        </w:numPr>
        <w:spacing w:after="0" w:line="360" w:lineRule="auto"/>
        <w:jc w:val="center"/>
        <w:rPr>
          <w:rFonts w:ascii="Times New Roman" w:hAnsi="Times New Roman"/>
          <w:b/>
          <w:sz w:val="24"/>
          <w:szCs w:val="24"/>
        </w:rPr>
      </w:pPr>
      <w:r w:rsidRPr="00EE0897">
        <w:rPr>
          <w:rFonts w:ascii="Times New Roman" w:hAnsi="Times New Roman"/>
          <w:b/>
          <w:sz w:val="24"/>
          <w:szCs w:val="24"/>
        </w:rPr>
        <w:t>Формы аттестации.</w:t>
      </w:r>
    </w:p>
    <w:p w:rsidR="00DA779C" w:rsidRDefault="00DA779C" w:rsidP="00DA779C">
      <w:pPr>
        <w:spacing w:after="0" w:line="360" w:lineRule="auto"/>
        <w:jc w:val="both"/>
        <w:rPr>
          <w:rFonts w:ascii="Times New Roman" w:eastAsia="Times New Roman" w:hAnsi="Times New Roman" w:cs="Times New Roman"/>
          <w:sz w:val="24"/>
          <w:szCs w:val="24"/>
        </w:rPr>
      </w:pPr>
      <w:r w:rsidRPr="00C177F3">
        <w:rPr>
          <w:rFonts w:ascii="Times New Roman" w:eastAsia="Times New Roman" w:hAnsi="Times New Roman" w:cs="Times New Roman"/>
          <w:sz w:val="24"/>
          <w:szCs w:val="24"/>
        </w:rPr>
        <w:t xml:space="preserve">Для оценки результативности проводятся следующие виды контроля: </w:t>
      </w:r>
    </w:p>
    <w:p w:rsidR="00DA779C" w:rsidRDefault="00DA779C" w:rsidP="00DA779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вводный контроль -</w:t>
      </w:r>
      <w:r w:rsidRPr="00C177F3">
        <w:rPr>
          <w:rFonts w:ascii="Times New Roman" w:eastAsia="Times New Roman" w:hAnsi="Times New Roman" w:cs="Times New Roman"/>
          <w:sz w:val="24"/>
          <w:szCs w:val="24"/>
        </w:rPr>
        <w:t xml:space="preserve"> установление начального уровня знаний и умений. </w:t>
      </w:r>
    </w:p>
    <w:p w:rsidR="00DA779C" w:rsidRDefault="00DA779C" w:rsidP="00DA779C">
      <w:pPr>
        <w:spacing w:after="0" w:line="360" w:lineRule="auto"/>
        <w:jc w:val="both"/>
        <w:rPr>
          <w:rFonts w:ascii="Times New Roman" w:eastAsia="Times New Roman" w:hAnsi="Times New Roman" w:cs="Times New Roman"/>
          <w:sz w:val="24"/>
          <w:szCs w:val="24"/>
        </w:rPr>
      </w:pPr>
      <w:r w:rsidRPr="00C177F3">
        <w:rPr>
          <w:rFonts w:ascii="Times New Roman" w:eastAsia="Times New Roman" w:hAnsi="Times New Roman" w:cs="Times New Roman"/>
          <w:sz w:val="24"/>
          <w:szCs w:val="24"/>
        </w:rPr>
        <w:t xml:space="preserve">Формы: собеседование, устный опрос, анкетирование. </w:t>
      </w:r>
    </w:p>
    <w:p w:rsidR="00DA779C" w:rsidRDefault="00DA779C" w:rsidP="00DA779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 контроль -</w:t>
      </w:r>
      <w:r w:rsidRPr="00C177F3">
        <w:rPr>
          <w:rFonts w:ascii="Times New Roman" w:eastAsia="Times New Roman" w:hAnsi="Times New Roman" w:cs="Times New Roman"/>
          <w:sz w:val="24"/>
          <w:szCs w:val="24"/>
        </w:rPr>
        <w:t xml:space="preserve"> оценка качества усвоения материала, проводится в ходе реализации программы. </w:t>
      </w:r>
    </w:p>
    <w:p w:rsidR="00DA779C" w:rsidRDefault="00DA779C" w:rsidP="00DA779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Формы: тестирование</w:t>
      </w:r>
      <w:r w:rsidRPr="00C177F3">
        <w:rPr>
          <w:rFonts w:ascii="Times New Roman" w:eastAsia="Times New Roman" w:hAnsi="Times New Roman" w:cs="Times New Roman"/>
          <w:sz w:val="24"/>
          <w:szCs w:val="24"/>
        </w:rPr>
        <w:t xml:space="preserve">, выполнение </w:t>
      </w:r>
      <w:r>
        <w:rPr>
          <w:rFonts w:ascii="Times New Roman" w:eastAsia="Times New Roman" w:hAnsi="Times New Roman" w:cs="Times New Roman"/>
          <w:sz w:val="24"/>
          <w:szCs w:val="24"/>
        </w:rPr>
        <w:t xml:space="preserve">практических </w:t>
      </w:r>
      <w:r w:rsidRPr="00C177F3">
        <w:rPr>
          <w:rFonts w:ascii="Times New Roman" w:eastAsia="Times New Roman" w:hAnsi="Times New Roman" w:cs="Times New Roman"/>
          <w:sz w:val="24"/>
          <w:szCs w:val="24"/>
        </w:rPr>
        <w:t xml:space="preserve">работ, зачёты. </w:t>
      </w:r>
    </w:p>
    <w:p w:rsidR="00DA779C" w:rsidRDefault="00DA779C" w:rsidP="00DA779C">
      <w:pPr>
        <w:spacing w:after="0" w:line="360" w:lineRule="auto"/>
        <w:jc w:val="both"/>
        <w:rPr>
          <w:rFonts w:ascii="Times New Roman" w:eastAsia="Times New Roman" w:hAnsi="Times New Roman" w:cs="Times New Roman"/>
          <w:sz w:val="24"/>
          <w:szCs w:val="24"/>
        </w:rPr>
      </w:pPr>
      <w:r w:rsidRPr="00C177F3">
        <w:rPr>
          <w:rFonts w:ascii="Times New Roman" w:eastAsia="Times New Roman" w:hAnsi="Times New Roman" w:cs="Times New Roman"/>
          <w:sz w:val="24"/>
          <w:szCs w:val="24"/>
        </w:rPr>
        <w:t xml:space="preserve">Итоговый контроль – проводится по ходу учебных занятий по каждому блоку программы в форме </w:t>
      </w:r>
      <w:r>
        <w:rPr>
          <w:rFonts w:ascii="Times New Roman" w:eastAsia="Times New Roman" w:hAnsi="Times New Roman" w:cs="Times New Roman"/>
          <w:sz w:val="24"/>
          <w:szCs w:val="24"/>
        </w:rPr>
        <w:t xml:space="preserve">выполнения </w:t>
      </w:r>
      <w:r w:rsidRPr="00C177F3">
        <w:rPr>
          <w:rFonts w:ascii="Times New Roman" w:eastAsia="Times New Roman" w:hAnsi="Times New Roman" w:cs="Times New Roman"/>
          <w:sz w:val="24"/>
          <w:szCs w:val="24"/>
        </w:rPr>
        <w:t xml:space="preserve">тестовых </w:t>
      </w:r>
      <w:r>
        <w:rPr>
          <w:rFonts w:ascii="Times New Roman" w:eastAsia="Times New Roman" w:hAnsi="Times New Roman" w:cs="Times New Roman"/>
          <w:sz w:val="24"/>
          <w:szCs w:val="24"/>
        </w:rPr>
        <w:t xml:space="preserve">и практических </w:t>
      </w:r>
      <w:r w:rsidRPr="00C177F3">
        <w:rPr>
          <w:rFonts w:ascii="Times New Roman" w:eastAsia="Times New Roman" w:hAnsi="Times New Roman" w:cs="Times New Roman"/>
          <w:sz w:val="24"/>
          <w:szCs w:val="24"/>
        </w:rPr>
        <w:t xml:space="preserve">заданий. </w:t>
      </w:r>
    </w:p>
    <w:p w:rsidR="00DA779C" w:rsidRDefault="00DA779C" w:rsidP="00DA779C">
      <w:pPr>
        <w:tabs>
          <w:tab w:val="left" w:pos="11057"/>
        </w:tabs>
        <w:spacing w:after="0" w:line="360" w:lineRule="auto"/>
        <w:jc w:val="both"/>
        <w:rPr>
          <w:rFonts w:ascii="Times New Roman" w:eastAsia="Times New Roman" w:hAnsi="Times New Roman" w:cs="Times New Roman"/>
          <w:sz w:val="24"/>
          <w:szCs w:val="24"/>
        </w:rPr>
      </w:pPr>
      <w:r w:rsidRPr="00C177F3">
        <w:rPr>
          <w:rFonts w:ascii="Times New Roman" w:eastAsia="Times New Roman" w:hAnsi="Times New Roman" w:cs="Times New Roman"/>
          <w:sz w:val="24"/>
          <w:szCs w:val="24"/>
        </w:rPr>
        <w:t>По окончании курса</w:t>
      </w:r>
      <w:r>
        <w:rPr>
          <w:rFonts w:ascii="Times New Roman" w:eastAsia="Times New Roman" w:hAnsi="Times New Roman" w:cs="Times New Roman"/>
          <w:sz w:val="24"/>
          <w:szCs w:val="24"/>
        </w:rPr>
        <w:t xml:space="preserve"> дополнительной</w:t>
      </w:r>
      <w:r w:rsidRPr="00C177F3">
        <w:rPr>
          <w:rFonts w:ascii="Times New Roman" w:eastAsia="Times New Roman" w:hAnsi="Times New Roman" w:cs="Times New Roman"/>
          <w:sz w:val="24"/>
          <w:szCs w:val="24"/>
        </w:rPr>
        <w:t xml:space="preserve"> общеобразовательной программы «Юный ветеринар» </w:t>
      </w:r>
      <w:r>
        <w:rPr>
          <w:rFonts w:ascii="Times New Roman" w:eastAsia="Times New Roman" w:hAnsi="Times New Roman" w:cs="Times New Roman"/>
          <w:sz w:val="24"/>
          <w:szCs w:val="24"/>
        </w:rPr>
        <w:t>обучающимся</w:t>
      </w:r>
      <w:r w:rsidRPr="00C177F3">
        <w:rPr>
          <w:rFonts w:ascii="Times New Roman" w:eastAsia="Times New Roman" w:hAnsi="Times New Roman" w:cs="Times New Roman"/>
          <w:sz w:val="24"/>
          <w:szCs w:val="24"/>
        </w:rPr>
        <w:t>, успешно прошедшим обучение, вручаются свидетельства. Промежуточными документами в ходе обучения могут быть грамоты и дипломы за участие в различных мероприятиях: конференциях, конкурсах.</w:t>
      </w:r>
    </w:p>
    <w:p w:rsidR="00DA779C" w:rsidRDefault="00DA779C" w:rsidP="0035108A">
      <w:pPr>
        <w:spacing w:after="0" w:line="360" w:lineRule="auto"/>
        <w:contextualSpacing/>
        <w:rPr>
          <w:rFonts w:ascii="Times New Roman" w:hAnsi="Times New Roman"/>
          <w:b/>
          <w:sz w:val="24"/>
          <w:szCs w:val="24"/>
        </w:rPr>
      </w:pPr>
    </w:p>
    <w:sectPr w:rsidR="00DA779C" w:rsidSect="00451E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right"/>
      <w:pPr>
        <w:tabs>
          <w:tab w:val="num" w:pos="758"/>
        </w:tabs>
        <w:ind w:left="758"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righ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right"/>
      <w:pPr>
        <w:tabs>
          <w:tab w:val="num" w:pos="767"/>
        </w:tabs>
        <w:ind w:left="767" w:hanging="360"/>
      </w:pPr>
      <w:rPr>
        <w:rFonts w:ascii="Symbol" w:hAnsi="Symbol"/>
      </w:rPr>
    </w:lvl>
  </w:abstractNum>
  <w:abstractNum w:abstractNumId="3" w15:restartNumberingAfterBreak="0">
    <w:nsid w:val="00001547"/>
    <w:multiLevelType w:val="hybridMultilevel"/>
    <w:tmpl w:val="0E10D5C0"/>
    <w:lvl w:ilvl="0" w:tplc="D536F2F8">
      <w:start w:val="1"/>
      <w:numFmt w:val="bullet"/>
      <w:lvlText w:val="-"/>
      <w:lvlJc w:val="left"/>
    </w:lvl>
    <w:lvl w:ilvl="1" w:tplc="C84EECDA">
      <w:numFmt w:val="decimal"/>
      <w:lvlText w:val=""/>
      <w:lvlJc w:val="left"/>
    </w:lvl>
    <w:lvl w:ilvl="2" w:tplc="2B081CCE">
      <w:numFmt w:val="decimal"/>
      <w:lvlText w:val=""/>
      <w:lvlJc w:val="left"/>
    </w:lvl>
    <w:lvl w:ilvl="3" w:tplc="5528407A">
      <w:numFmt w:val="decimal"/>
      <w:lvlText w:val=""/>
      <w:lvlJc w:val="left"/>
    </w:lvl>
    <w:lvl w:ilvl="4" w:tplc="DCF6648A">
      <w:numFmt w:val="decimal"/>
      <w:lvlText w:val=""/>
      <w:lvlJc w:val="left"/>
    </w:lvl>
    <w:lvl w:ilvl="5" w:tplc="757EC1D0">
      <w:numFmt w:val="decimal"/>
      <w:lvlText w:val=""/>
      <w:lvlJc w:val="left"/>
    </w:lvl>
    <w:lvl w:ilvl="6" w:tplc="D7DA4A3E">
      <w:numFmt w:val="decimal"/>
      <w:lvlText w:val=""/>
      <w:lvlJc w:val="left"/>
    </w:lvl>
    <w:lvl w:ilvl="7" w:tplc="9440C09E">
      <w:numFmt w:val="decimal"/>
      <w:lvlText w:val=""/>
      <w:lvlJc w:val="left"/>
    </w:lvl>
    <w:lvl w:ilvl="8" w:tplc="18AAA792">
      <w:numFmt w:val="decimal"/>
      <w:lvlText w:val=""/>
      <w:lvlJc w:val="left"/>
    </w:lvl>
  </w:abstractNum>
  <w:abstractNum w:abstractNumId="4" w15:restartNumberingAfterBreak="0">
    <w:nsid w:val="000039B3"/>
    <w:multiLevelType w:val="hybridMultilevel"/>
    <w:tmpl w:val="D318E636"/>
    <w:lvl w:ilvl="0" w:tplc="2D36DF2C">
      <w:start w:val="1"/>
      <w:numFmt w:val="decimal"/>
      <w:lvlText w:val="%1."/>
      <w:lvlJc w:val="left"/>
    </w:lvl>
    <w:lvl w:ilvl="1" w:tplc="5642BDB6">
      <w:numFmt w:val="decimal"/>
      <w:lvlText w:val=""/>
      <w:lvlJc w:val="left"/>
    </w:lvl>
    <w:lvl w:ilvl="2" w:tplc="8F7E6AB2">
      <w:numFmt w:val="decimal"/>
      <w:lvlText w:val=""/>
      <w:lvlJc w:val="left"/>
    </w:lvl>
    <w:lvl w:ilvl="3" w:tplc="A75AACFE">
      <w:numFmt w:val="decimal"/>
      <w:lvlText w:val=""/>
      <w:lvlJc w:val="left"/>
    </w:lvl>
    <w:lvl w:ilvl="4" w:tplc="12CA235A">
      <w:numFmt w:val="decimal"/>
      <w:lvlText w:val=""/>
      <w:lvlJc w:val="left"/>
    </w:lvl>
    <w:lvl w:ilvl="5" w:tplc="AE8A80C0">
      <w:numFmt w:val="decimal"/>
      <w:lvlText w:val=""/>
      <w:lvlJc w:val="left"/>
    </w:lvl>
    <w:lvl w:ilvl="6" w:tplc="ADA07AF6">
      <w:numFmt w:val="decimal"/>
      <w:lvlText w:val=""/>
      <w:lvlJc w:val="left"/>
    </w:lvl>
    <w:lvl w:ilvl="7" w:tplc="A7AE5A9E">
      <w:numFmt w:val="decimal"/>
      <w:lvlText w:val=""/>
      <w:lvlJc w:val="left"/>
    </w:lvl>
    <w:lvl w:ilvl="8" w:tplc="B25AADBC">
      <w:numFmt w:val="decimal"/>
      <w:lvlText w:val=""/>
      <w:lvlJc w:val="left"/>
    </w:lvl>
  </w:abstractNum>
  <w:abstractNum w:abstractNumId="5" w15:restartNumberingAfterBreak="0">
    <w:nsid w:val="066172DB"/>
    <w:multiLevelType w:val="hybridMultilevel"/>
    <w:tmpl w:val="07A46E0E"/>
    <w:lvl w:ilvl="0" w:tplc="881E6F6C">
      <w:start w:val="1"/>
      <w:numFmt w:val="decimal"/>
      <w:lvlText w:val="%1."/>
      <w:lvlJc w:val="left"/>
      <w:pPr>
        <w:ind w:left="103" w:hanging="240"/>
        <w:jc w:val="left"/>
      </w:pPr>
      <w:rPr>
        <w:rFonts w:hint="default"/>
        <w:spacing w:val="-5"/>
        <w:w w:val="100"/>
        <w:lang w:val="ru-RU" w:eastAsia="en-US" w:bidi="ar-SA"/>
      </w:rPr>
    </w:lvl>
    <w:lvl w:ilvl="1" w:tplc="F44E11B4">
      <w:start w:val="1"/>
      <w:numFmt w:val="decimal"/>
      <w:lvlText w:val="%2."/>
      <w:lvlJc w:val="left"/>
      <w:pPr>
        <w:ind w:left="586" w:hanging="320"/>
        <w:jc w:val="left"/>
      </w:pPr>
      <w:rPr>
        <w:rFonts w:ascii="Times New Roman" w:eastAsia="Times New Roman" w:hAnsi="Times New Roman" w:cs="Times New Roman" w:hint="default"/>
        <w:b/>
        <w:bCs/>
        <w:spacing w:val="0"/>
        <w:w w:val="100"/>
        <w:sz w:val="28"/>
        <w:szCs w:val="28"/>
        <w:lang w:val="ru-RU" w:eastAsia="en-US" w:bidi="ar-SA"/>
      </w:rPr>
    </w:lvl>
    <w:lvl w:ilvl="2" w:tplc="6C36CCF6">
      <w:numFmt w:val="bullet"/>
      <w:lvlText w:val="•"/>
      <w:lvlJc w:val="left"/>
      <w:pPr>
        <w:ind w:left="1693" w:hanging="320"/>
      </w:pPr>
      <w:rPr>
        <w:rFonts w:hint="default"/>
        <w:lang w:val="ru-RU" w:eastAsia="en-US" w:bidi="ar-SA"/>
      </w:rPr>
    </w:lvl>
    <w:lvl w:ilvl="3" w:tplc="9AAE962A">
      <w:numFmt w:val="bullet"/>
      <w:lvlText w:val="•"/>
      <w:lvlJc w:val="left"/>
      <w:pPr>
        <w:ind w:left="2806" w:hanging="320"/>
      </w:pPr>
      <w:rPr>
        <w:rFonts w:hint="default"/>
        <w:lang w:val="ru-RU" w:eastAsia="en-US" w:bidi="ar-SA"/>
      </w:rPr>
    </w:lvl>
    <w:lvl w:ilvl="4" w:tplc="714E32BA">
      <w:numFmt w:val="bullet"/>
      <w:lvlText w:val="•"/>
      <w:lvlJc w:val="left"/>
      <w:pPr>
        <w:ind w:left="3919" w:hanging="320"/>
      </w:pPr>
      <w:rPr>
        <w:rFonts w:hint="default"/>
        <w:lang w:val="ru-RU" w:eastAsia="en-US" w:bidi="ar-SA"/>
      </w:rPr>
    </w:lvl>
    <w:lvl w:ilvl="5" w:tplc="90069D8C">
      <w:numFmt w:val="bullet"/>
      <w:lvlText w:val="•"/>
      <w:lvlJc w:val="left"/>
      <w:pPr>
        <w:ind w:left="5032" w:hanging="320"/>
      </w:pPr>
      <w:rPr>
        <w:rFonts w:hint="default"/>
        <w:lang w:val="ru-RU" w:eastAsia="en-US" w:bidi="ar-SA"/>
      </w:rPr>
    </w:lvl>
    <w:lvl w:ilvl="6" w:tplc="7E72507A">
      <w:numFmt w:val="bullet"/>
      <w:lvlText w:val="•"/>
      <w:lvlJc w:val="left"/>
      <w:pPr>
        <w:ind w:left="6146" w:hanging="320"/>
      </w:pPr>
      <w:rPr>
        <w:rFonts w:hint="default"/>
        <w:lang w:val="ru-RU" w:eastAsia="en-US" w:bidi="ar-SA"/>
      </w:rPr>
    </w:lvl>
    <w:lvl w:ilvl="7" w:tplc="E474DFCA">
      <w:numFmt w:val="bullet"/>
      <w:lvlText w:val="•"/>
      <w:lvlJc w:val="left"/>
      <w:pPr>
        <w:ind w:left="7259" w:hanging="320"/>
      </w:pPr>
      <w:rPr>
        <w:rFonts w:hint="default"/>
        <w:lang w:val="ru-RU" w:eastAsia="en-US" w:bidi="ar-SA"/>
      </w:rPr>
    </w:lvl>
    <w:lvl w:ilvl="8" w:tplc="D31A3E54">
      <w:numFmt w:val="bullet"/>
      <w:lvlText w:val="•"/>
      <w:lvlJc w:val="left"/>
      <w:pPr>
        <w:ind w:left="8372" w:hanging="320"/>
      </w:pPr>
      <w:rPr>
        <w:rFonts w:hint="default"/>
        <w:lang w:val="ru-RU" w:eastAsia="en-US" w:bidi="ar-SA"/>
      </w:rPr>
    </w:lvl>
  </w:abstractNum>
  <w:abstractNum w:abstractNumId="6" w15:restartNumberingAfterBreak="0">
    <w:nsid w:val="077E0EB2"/>
    <w:multiLevelType w:val="hybridMultilevel"/>
    <w:tmpl w:val="9F3AFCCE"/>
    <w:lvl w:ilvl="0" w:tplc="B7F845D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EE22FCF"/>
    <w:multiLevelType w:val="hybridMultilevel"/>
    <w:tmpl w:val="AE904DFC"/>
    <w:lvl w:ilvl="0" w:tplc="980CAF10">
      <w:start w:val="4"/>
      <w:numFmt w:val="decimal"/>
      <w:lvlText w:val="%1"/>
      <w:lvlJc w:val="left"/>
      <w:pPr>
        <w:ind w:left="1080" w:hanging="360"/>
      </w:pPr>
      <w:rPr>
        <w:rFonts w:eastAsiaTheme="minorHAns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304151B"/>
    <w:multiLevelType w:val="multilevel"/>
    <w:tmpl w:val="B6160B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3C576B2"/>
    <w:multiLevelType w:val="multilevel"/>
    <w:tmpl w:val="BA8C03BE"/>
    <w:lvl w:ilvl="0">
      <w:start w:val="5"/>
      <w:numFmt w:val="decimal"/>
      <w:lvlText w:val="%1"/>
      <w:lvlJc w:val="left"/>
      <w:pPr>
        <w:ind w:left="360" w:hanging="360"/>
      </w:pPr>
      <w:rPr>
        <w:rFonts w:hint="default"/>
        <w:b/>
      </w:rPr>
    </w:lvl>
    <w:lvl w:ilvl="1">
      <w:start w:val="1"/>
      <w:numFmt w:val="decimal"/>
      <w:lvlText w:val="%1.%2"/>
      <w:lvlJc w:val="left"/>
      <w:pPr>
        <w:ind w:left="368" w:hanging="360"/>
      </w:pPr>
      <w:rPr>
        <w:rFonts w:hint="default"/>
        <w:b/>
      </w:rPr>
    </w:lvl>
    <w:lvl w:ilvl="2">
      <w:start w:val="1"/>
      <w:numFmt w:val="decimal"/>
      <w:lvlText w:val="%1.%2.%3"/>
      <w:lvlJc w:val="left"/>
      <w:pPr>
        <w:ind w:left="736" w:hanging="720"/>
      </w:pPr>
      <w:rPr>
        <w:rFonts w:hint="default"/>
        <w:b/>
      </w:rPr>
    </w:lvl>
    <w:lvl w:ilvl="3">
      <w:start w:val="1"/>
      <w:numFmt w:val="decimal"/>
      <w:lvlText w:val="%1.%2.%3.%4"/>
      <w:lvlJc w:val="left"/>
      <w:pPr>
        <w:ind w:left="744" w:hanging="720"/>
      </w:pPr>
      <w:rPr>
        <w:rFonts w:hint="default"/>
        <w:b/>
      </w:rPr>
    </w:lvl>
    <w:lvl w:ilvl="4">
      <w:start w:val="1"/>
      <w:numFmt w:val="decimal"/>
      <w:lvlText w:val="%1.%2.%3.%4.%5"/>
      <w:lvlJc w:val="left"/>
      <w:pPr>
        <w:ind w:left="1112" w:hanging="1080"/>
      </w:pPr>
      <w:rPr>
        <w:rFonts w:hint="default"/>
        <w:b/>
      </w:rPr>
    </w:lvl>
    <w:lvl w:ilvl="5">
      <w:start w:val="1"/>
      <w:numFmt w:val="decimal"/>
      <w:lvlText w:val="%1.%2.%3.%4.%5.%6"/>
      <w:lvlJc w:val="left"/>
      <w:pPr>
        <w:ind w:left="1120" w:hanging="1080"/>
      </w:pPr>
      <w:rPr>
        <w:rFonts w:hint="default"/>
        <w:b/>
      </w:rPr>
    </w:lvl>
    <w:lvl w:ilvl="6">
      <w:start w:val="1"/>
      <w:numFmt w:val="decimal"/>
      <w:lvlText w:val="%1.%2.%3.%4.%5.%6.%7"/>
      <w:lvlJc w:val="left"/>
      <w:pPr>
        <w:ind w:left="1488" w:hanging="1440"/>
      </w:pPr>
      <w:rPr>
        <w:rFonts w:hint="default"/>
        <w:b/>
      </w:rPr>
    </w:lvl>
    <w:lvl w:ilvl="7">
      <w:start w:val="1"/>
      <w:numFmt w:val="decimal"/>
      <w:lvlText w:val="%1.%2.%3.%4.%5.%6.%7.%8"/>
      <w:lvlJc w:val="left"/>
      <w:pPr>
        <w:ind w:left="1496" w:hanging="1440"/>
      </w:pPr>
      <w:rPr>
        <w:rFonts w:hint="default"/>
        <w:b/>
      </w:rPr>
    </w:lvl>
    <w:lvl w:ilvl="8">
      <w:start w:val="1"/>
      <w:numFmt w:val="decimal"/>
      <w:lvlText w:val="%1.%2.%3.%4.%5.%6.%7.%8.%9"/>
      <w:lvlJc w:val="left"/>
      <w:pPr>
        <w:ind w:left="1864" w:hanging="1800"/>
      </w:pPr>
      <w:rPr>
        <w:rFonts w:hint="default"/>
        <w:b/>
      </w:rPr>
    </w:lvl>
  </w:abstractNum>
  <w:abstractNum w:abstractNumId="10" w15:restartNumberingAfterBreak="0">
    <w:nsid w:val="3185658B"/>
    <w:multiLevelType w:val="multilevel"/>
    <w:tmpl w:val="B4689B6E"/>
    <w:lvl w:ilvl="0">
      <w:start w:val="6"/>
      <w:numFmt w:val="decimal"/>
      <w:lvlText w:val="%1"/>
      <w:lvlJc w:val="left"/>
      <w:pPr>
        <w:ind w:left="360" w:hanging="360"/>
      </w:pPr>
      <w:rPr>
        <w:rFonts w:hint="default"/>
        <w:b/>
      </w:rPr>
    </w:lvl>
    <w:lvl w:ilvl="1">
      <w:start w:val="1"/>
      <w:numFmt w:val="decimal"/>
      <w:lvlText w:val="%1.%2"/>
      <w:lvlJc w:val="left"/>
      <w:pPr>
        <w:ind w:left="368" w:hanging="360"/>
      </w:pPr>
      <w:rPr>
        <w:rFonts w:hint="default"/>
        <w:b/>
      </w:rPr>
    </w:lvl>
    <w:lvl w:ilvl="2">
      <w:start w:val="1"/>
      <w:numFmt w:val="decimal"/>
      <w:lvlText w:val="%1.%2.%3"/>
      <w:lvlJc w:val="left"/>
      <w:pPr>
        <w:ind w:left="736" w:hanging="720"/>
      </w:pPr>
      <w:rPr>
        <w:rFonts w:hint="default"/>
        <w:b/>
      </w:rPr>
    </w:lvl>
    <w:lvl w:ilvl="3">
      <w:start w:val="1"/>
      <w:numFmt w:val="decimal"/>
      <w:lvlText w:val="%1.%2.%3.%4"/>
      <w:lvlJc w:val="left"/>
      <w:pPr>
        <w:ind w:left="744" w:hanging="720"/>
      </w:pPr>
      <w:rPr>
        <w:rFonts w:hint="default"/>
        <w:b/>
      </w:rPr>
    </w:lvl>
    <w:lvl w:ilvl="4">
      <w:start w:val="1"/>
      <w:numFmt w:val="decimal"/>
      <w:lvlText w:val="%1.%2.%3.%4.%5"/>
      <w:lvlJc w:val="left"/>
      <w:pPr>
        <w:ind w:left="1112" w:hanging="1080"/>
      </w:pPr>
      <w:rPr>
        <w:rFonts w:hint="default"/>
        <w:b/>
      </w:rPr>
    </w:lvl>
    <w:lvl w:ilvl="5">
      <w:start w:val="1"/>
      <w:numFmt w:val="decimal"/>
      <w:lvlText w:val="%1.%2.%3.%4.%5.%6"/>
      <w:lvlJc w:val="left"/>
      <w:pPr>
        <w:ind w:left="1120" w:hanging="1080"/>
      </w:pPr>
      <w:rPr>
        <w:rFonts w:hint="default"/>
        <w:b/>
      </w:rPr>
    </w:lvl>
    <w:lvl w:ilvl="6">
      <w:start w:val="1"/>
      <w:numFmt w:val="decimal"/>
      <w:lvlText w:val="%1.%2.%3.%4.%5.%6.%7"/>
      <w:lvlJc w:val="left"/>
      <w:pPr>
        <w:ind w:left="1488" w:hanging="1440"/>
      </w:pPr>
      <w:rPr>
        <w:rFonts w:hint="default"/>
        <w:b/>
      </w:rPr>
    </w:lvl>
    <w:lvl w:ilvl="7">
      <w:start w:val="1"/>
      <w:numFmt w:val="decimal"/>
      <w:lvlText w:val="%1.%2.%3.%4.%5.%6.%7.%8"/>
      <w:lvlJc w:val="left"/>
      <w:pPr>
        <w:ind w:left="1496" w:hanging="1440"/>
      </w:pPr>
      <w:rPr>
        <w:rFonts w:hint="default"/>
        <w:b/>
      </w:rPr>
    </w:lvl>
    <w:lvl w:ilvl="8">
      <w:start w:val="1"/>
      <w:numFmt w:val="decimal"/>
      <w:lvlText w:val="%1.%2.%3.%4.%5.%6.%7.%8.%9"/>
      <w:lvlJc w:val="left"/>
      <w:pPr>
        <w:ind w:left="1864" w:hanging="1800"/>
      </w:pPr>
      <w:rPr>
        <w:rFonts w:hint="default"/>
        <w:b/>
      </w:rPr>
    </w:lvl>
  </w:abstractNum>
  <w:abstractNum w:abstractNumId="11" w15:restartNumberingAfterBreak="0">
    <w:nsid w:val="38DC2211"/>
    <w:multiLevelType w:val="hybridMultilevel"/>
    <w:tmpl w:val="EE188D8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3D16C7E"/>
    <w:multiLevelType w:val="hybridMultilevel"/>
    <w:tmpl w:val="41C69C60"/>
    <w:lvl w:ilvl="0" w:tplc="1E86858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8076B3E"/>
    <w:multiLevelType w:val="hybridMultilevel"/>
    <w:tmpl w:val="3D64AF6E"/>
    <w:lvl w:ilvl="0" w:tplc="D61EF002">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14" w15:restartNumberingAfterBreak="0">
    <w:nsid w:val="4CD0055F"/>
    <w:multiLevelType w:val="hybridMultilevel"/>
    <w:tmpl w:val="9D66DE3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527A5736"/>
    <w:multiLevelType w:val="hybridMultilevel"/>
    <w:tmpl w:val="5C886A56"/>
    <w:lvl w:ilvl="0" w:tplc="EB6ACEC6">
      <w:start w:val="1"/>
      <w:numFmt w:val="decimal"/>
      <w:lvlText w:val="%1."/>
      <w:lvlJc w:val="left"/>
      <w:pPr>
        <w:ind w:left="284" w:hanging="181"/>
        <w:jc w:val="left"/>
      </w:pPr>
      <w:rPr>
        <w:rFonts w:ascii="Times New Roman" w:eastAsiaTheme="minorEastAsia" w:hAnsi="Times New Roman" w:cs="Times New Roman"/>
        <w:spacing w:val="-3"/>
        <w:w w:val="100"/>
        <w:sz w:val="22"/>
        <w:szCs w:val="22"/>
        <w:lang w:val="ru-RU" w:eastAsia="en-US" w:bidi="ar-SA"/>
      </w:rPr>
    </w:lvl>
    <w:lvl w:ilvl="1" w:tplc="BD028F56">
      <w:numFmt w:val="bullet"/>
      <w:lvlText w:val="•"/>
      <w:lvlJc w:val="left"/>
      <w:pPr>
        <w:ind w:left="1311" w:hanging="181"/>
      </w:pPr>
      <w:rPr>
        <w:rFonts w:hint="default"/>
        <w:lang w:val="ru-RU" w:eastAsia="en-US" w:bidi="ar-SA"/>
      </w:rPr>
    </w:lvl>
    <w:lvl w:ilvl="2" w:tplc="59A22804">
      <w:numFmt w:val="bullet"/>
      <w:lvlText w:val="•"/>
      <w:lvlJc w:val="left"/>
      <w:pPr>
        <w:ind w:left="2343" w:hanging="181"/>
      </w:pPr>
      <w:rPr>
        <w:rFonts w:hint="default"/>
        <w:lang w:val="ru-RU" w:eastAsia="en-US" w:bidi="ar-SA"/>
      </w:rPr>
    </w:lvl>
    <w:lvl w:ilvl="3" w:tplc="6D0CC6CC">
      <w:numFmt w:val="bullet"/>
      <w:lvlText w:val="•"/>
      <w:lvlJc w:val="left"/>
      <w:pPr>
        <w:ind w:left="3375" w:hanging="181"/>
      </w:pPr>
      <w:rPr>
        <w:rFonts w:hint="default"/>
        <w:lang w:val="ru-RU" w:eastAsia="en-US" w:bidi="ar-SA"/>
      </w:rPr>
    </w:lvl>
    <w:lvl w:ilvl="4" w:tplc="06C04CC2">
      <w:numFmt w:val="bullet"/>
      <w:lvlText w:val="•"/>
      <w:lvlJc w:val="left"/>
      <w:pPr>
        <w:ind w:left="4407" w:hanging="181"/>
      </w:pPr>
      <w:rPr>
        <w:rFonts w:hint="default"/>
        <w:lang w:val="ru-RU" w:eastAsia="en-US" w:bidi="ar-SA"/>
      </w:rPr>
    </w:lvl>
    <w:lvl w:ilvl="5" w:tplc="2AEAC536">
      <w:numFmt w:val="bullet"/>
      <w:lvlText w:val="•"/>
      <w:lvlJc w:val="left"/>
      <w:pPr>
        <w:ind w:left="5439" w:hanging="181"/>
      </w:pPr>
      <w:rPr>
        <w:rFonts w:hint="default"/>
        <w:lang w:val="ru-RU" w:eastAsia="en-US" w:bidi="ar-SA"/>
      </w:rPr>
    </w:lvl>
    <w:lvl w:ilvl="6" w:tplc="3E9C4CA0">
      <w:numFmt w:val="bullet"/>
      <w:lvlText w:val="•"/>
      <w:lvlJc w:val="left"/>
      <w:pPr>
        <w:ind w:left="6471" w:hanging="181"/>
      </w:pPr>
      <w:rPr>
        <w:rFonts w:hint="default"/>
        <w:lang w:val="ru-RU" w:eastAsia="en-US" w:bidi="ar-SA"/>
      </w:rPr>
    </w:lvl>
    <w:lvl w:ilvl="7" w:tplc="F604C340">
      <w:numFmt w:val="bullet"/>
      <w:lvlText w:val="•"/>
      <w:lvlJc w:val="left"/>
      <w:pPr>
        <w:ind w:left="7503" w:hanging="181"/>
      </w:pPr>
      <w:rPr>
        <w:rFonts w:hint="default"/>
        <w:lang w:val="ru-RU" w:eastAsia="en-US" w:bidi="ar-SA"/>
      </w:rPr>
    </w:lvl>
    <w:lvl w:ilvl="8" w:tplc="1910F920">
      <w:numFmt w:val="bullet"/>
      <w:lvlText w:val="•"/>
      <w:lvlJc w:val="left"/>
      <w:pPr>
        <w:ind w:left="8535" w:hanging="181"/>
      </w:pPr>
      <w:rPr>
        <w:rFonts w:hint="default"/>
        <w:lang w:val="ru-RU" w:eastAsia="en-US" w:bidi="ar-SA"/>
      </w:rPr>
    </w:lvl>
  </w:abstractNum>
  <w:abstractNum w:abstractNumId="16" w15:restartNumberingAfterBreak="0">
    <w:nsid w:val="53C97B71"/>
    <w:multiLevelType w:val="hybridMultilevel"/>
    <w:tmpl w:val="76482320"/>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7788711C"/>
    <w:multiLevelType w:val="multilevel"/>
    <w:tmpl w:val="07AC9CC2"/>
    <w:lvl w:ilvl="0">
      <w:start w:val="4"/>
      <w:numFmt w:val="decimal"/>
      <w:lvlText w:val="%1"/>
      <w:lvlJc w:val="left"/>
      <w:pPr>
        <w:ind w:left="360" w:hanging="360"/>
      </w:pPr>
      <w:rPr>
        <w:rFonts w:hint="default"/>
        <w:b/>
      </w:rPr>
    </w:lvl>
    <w:lvl w:ilvl="1">
      <w:start w:val="1"/>
      <w:numFmt w:val="decimal"/>
      <w:lvlText w:val="%1.%2"/>
      <w:lvlJc w:val="left"/>
      <w:pPr>
        <w:ind w:left="368" w:hanging="360"/>
      </w:pPr>
      <w:rPr>
        <w:rFonts w:hint="default"/>
        <w:b/>
      </w:rPr>
    </w:lvl>
    <w:lvl w:ilvl="2">
      <w:start w:val="1"/>
      <w:numFmt w:val="decimal"/>
      <w:lvlText w:val="%1.%2.%3"/>
      <w:lvlJc w:val="left"/>
      <w:pPr>
        <w:ind w:left="736" w:hanging="720"/>
      </w:pPr>
      <w:rPr>
        <w:rFonts w:hint="default"/>
        <w:b/>
      </w:rPr>
    </w:lvl>
    <w:lvl w:ilvl="3">
      <w:start w:val="1"/>
      <w:numFmt w:val="decimal"/>
      <w:lvlText w:val="%1.%2.%3.%4"/>
      <w:lvlJc w:val="left"/>
      <w:pPr>
        <w:ind w:left="744" w:hanging="720"/>
      </w:pPr>
      <w:rPr>
        <w:rFonts w:hint="default"/>
        <w:b/>
      </w:rPr>
    </w:lvl>
    <w:lvl w:ilvl="4">
      <w:start w:val="1"/>
      <w:numFmt w:val="decimal"/>
      <w:lvlText w:val="%1.%2.%3.%4.%5"/>
      <w:lvlJc w:val="left"/>
      <w:pPr>
        <w:ind w:left="1112" w:hanging="1080"/>
      </w:pPr>
      <w:rPr>
        <w:rFonts w:hint="default"/>
        <w:b/>
      </w:rPr>
    </w:lvl>
    <w:lvl w:ilvl="5">
      <w:start w:val="1"/>
      <w:numFmt w:val="decimal"/>
      <w:lvlText w:val="%1.%2.%3.%4.%5.%6"/>
      <w:lvlJc w:val="left"/>
      <w:pPr>
        <w:ind w:left="1120" w:hanging="1080"/>
      </w:pPr>
      <w:rPr>
        <w:rFonts w:hint="default"/>
        <w:b/>
      </w:rPr>
    </w:lvl>
    <w:lvl w:ilvl="6">
      <w:start w:val="1"/>
      <w:numFmt w:val="decimal"/>
      <w:lvlText w:val="%1.%2.%3.%4.%5.%6.%7"/>
      <w:lvlJc w:val="left"/>
      <w:pPr>
        <w:ind w:left="1488" w:hanging="1440"/>
      </w:pPr>
      <w:rPr>
        <w:rFonts w:hint="default"/>
        <w:b/>
      </w:rPr>
    </w:lvl>
    <w:lvl w:ilvl="7">
      <w:start w:val="1"/>
      <w:numFmt w:val="decimal"/>
      <w:lvlText w:val="%1.%2.%3.%4.%5.%6.%7.%8"/>
      <w:lvlJc w:val="left"/>
      <w:pPr>
        <w:ind w:left="1496" w:hanging="1440"/>
      </w:pPr>
      <w:rPr>
        <w:rFonts w:hint="default"/>
        <w:b/>
      </w:rPr>
    </w:lvl>
    <w:lvl w:ilvl="8">
      <w:start w:val="1"/>
      <w:numFmt w:val="decimal"/>
      <w:lvlText w:val="%1.%2.%3.%4.%5.%6.%7.%8.%9"/>
      <w:lvlJc w:val="left"/>
      <w:pPr>
        <w:ind w:left="1864" w:hanging="1800"/>
      </w:pPr>
      <w:rPr>
        <w:rFonts w:hint="default"/>
        <w:b/>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0"/>
  </w:num>
  <w:num w:numId="8">
    <w:abstractNumId w:val="5"/>
  </w:num>
  <w:num w:numId="9">
    <w:abstractNumId w:val="15"/>
  </w:num>
  <w:num w:numId="10">
    <w:abstractNumId w:val="3"/>
  </w:num>
  <w:num w:numId="11">
    <w:abstractNumId w:val="4"/>
  </w:num>
  <w:num w:numId="12">
    <w:abstractNumId w:val="13"/>
  </w:num>
  <w:num w:numId="13">
    <w:abstractNumId w:val="10"/>
  </w:num>
  <w:num w:numId="14">
    <w:abstractNumId w:val="17"/>
  </w:num>
  <w:num w:numId="15">
    <w:abstractNumId w:val="7"/>
  </w:num>
  <w:num w:numId="16">
    <w:abstractNumId w:val="6"/>
  </w:num>
  <w:num w:numId="17">
    <w:abstractNumId w:val="9"/>
  </w:num>
  <w:num w:numId="18">
    <w:abstractNumId w:val="1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046"/>
    <w:rsid w:val="000017B0"/>
    <w:rsid w:val="0001074E"/>
    <w:rsid w:val="00083394"/>
    <w:rsid w:val="00087BF7"/>
    <w:rsid w:val="00096FCF"/>
    <w:rsid w:val="00103988"/>
    <w:rsid w:val="00104E72"/>
    <w:rsid w:val="00120ACF"/>
    <w:rsid w:val="001312A9"/>
    <w:rsid w:val="00155355"/>
    <w:rsid w:val="00173697"/>
    <w:rsid w:val="00193EA2"/>
    <w:rsid w:val="001B1736"/>
    <w:rsid w:val="00246DDA"/>
    <w:rsid w:val="0025773C"/>
    <w:rsid w:val="00265046"/>
    <w:rsid w:val="002A742A"/>
    <w:rsid w:val="002B4708"/>
    <w:rsid w:val="002C4E44"/>
    <w:rsid w:val="0035108A"/>
    <w:rsid w:val="003B6B0C"/>
    <w:rsid w:val="0043257F"/>
    <w:rsid w:val="00434028"/>
    <w:rsid w:val="00451E1A"/>
    <w:rsid w:val="0047753F"/>
    <w:rsid w:val="004C0550"/>
    <w:rsid w:val="004F5C8E"/>
    <w:rsid w:val="005356C3"/>
    <w:rsid w:val="00552569"/>
    <w:rsid w:val="00582705"/>
    <w:rsid w:val="005C19A5"/>
    <w:rsid w:val="006C6454"/>
    <w:rsid w:val="006F499B"/>
    <w:rsid w:val="00717D3B"/>
    <w:rsid w:val="0072439D"/>
    <w:rsid w:val="00760019"/>
    <w:rsid w:val="008062E5"/>
    <w:rsid w:val="008417DA"/>
    <w:rsid w:val="008A4ECD"/>
    <w:rsid w:val="008D144D"/>
    <w:rsid w:val="008F2F2E"/>
    <w:rsid w:val="00930D37"/>
    <w:rsid w:val="0097427B"/>
    <w:rsid w:val="009D50F0"/>
    <w:rsid w:val="009D59A3"/>
    <w:rsid w:val="00AD0054"/>
    <w:rsid w:val="00B36289"/>
    <w:rsid w:val="00B51297"/>
    <w:rsid w:val="00B7511E"/>
    <w:rsid w:val="00BB6AA9"/>
    <w:rsid w:val="00BD27CE"/>
    <w:rsid w:val="00BF5A84"/>
    <w:rsid w:val="00C3398D"/>
    <w:rsid w:val="00CB27C8"/>
    <w:rsid w:val="00D164DF"/>
    <w:rsid w:val="00D24828"/>
    <w:rsid w:val="00D50AC8"/>
    <w:rsid w:val="00DA1D10"/>
    <w:rsid w:val="00DA779C"/>
    <w:rsid w:val="00DE4571"/>
    <w:rsid w:val="00E00845"/>
    <w:rsid w:val="00EB48CB"/>
    <w:rsid w:val="00EE0897"/>
    <w:rsid w:val="00EE6801"/>
    <w:rsid w:val="00F57615"/>
    <w:rsid w:val="00F77EBA"/>
    <w:rsid w:val="00F91D93"/>
    <w:rsid w:val="00FC7281"/>
    <w:rsid w:val="00FD047C"/>
    <w:rsid w:val="00FD7932"/>
    <w:rsid w:val="00FF0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E2D8D"/>
  <w15:docId w15:val="{D2F56E4C-B3E2-402A-8401-933E4B70F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046"/>
    <w:rPr>
      <w:rFonts w:eastAsiaTheme="minorEastAsia"/>
      <w:lang w:eastAsia="ru-RU"/>
    </w:rPr>
  </w:style>
  <w:style w:type="paragraph" w:styleId="2">
    <w:name w:val="heading 2"/>
    <w:basedOn w:val="a"/>
    <w:next w:val="a"/>
    <w:link w:val="20"/>
    <w:semiHidden/>
    <w:unhideWhenUsed/>
    <w:qFormat/>
    <w:rsid w:val="00265046"/>
    <w:pPr>
      <w:keepNext/>
      <w:overflowPunct w:val="0"/>
      <w:autoSpaceDE w:val="0"/>
      <w:autoSpaceDN w:val="0"/>
      <w:adjustRightInd w:val="0"/>
      <w:spacing w:after="0" w:line="240" w:lineRule="auto"/>
      <w:outlineLvl w:val="1"/>
    </w:pPr>
    <w:rPr>
      <w:rFonts w:ascii="Times New Roman" w:eastAsia="Arial Unicode MS" w:hAnsi="Times New Roman" w:cs="Times New Roman"/>
      <w:sz w:val="28"/>
      <w:szCs w:val="20"/>
    </w:rPr>
  </w:style>
  <w:style w:type="paragraph" w:styleId="3">
    <w:name w:val="heading 3"/>
    <w:basedOn w:val="a"/>
    <w:next w:val="a"/>
    <w:link w:val="30"/>
    <w:uiPriority w:val="9"/>
    <w:semiHidden/>
    <w:unhideWhenUsed/>
    <w:qFormat/>
    <w:rsid w:val="0026504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65046"/>
    <w:rPr>
      <w:rFonts w:ascii="Times New Roman" w:eastAsia="Arial Unicode MS" w:hAnsi="Times New Roman" w:cs="Times New Roman"/>
      <w:sz w:val="28"/>
      <w:szCs w:val="20"/>
      <w:lang w:eastAsia="ru-RU"/>
    </w:rPr>
  </w:style>
  <w:style w:type="character" w:customStyle="1" w:styleId="30">
    <w:name w:val="Заголовок 3 Знак"/>
    <w:basedOn w:val="a0"/>
    <w:link w:val="3"/>
    <w:uiPriority w:val="9"/>
    <w:semiHidden/>
    <w:rsid w:val="00265046"/>
    <w:rPr>
      <w:rFonts w:asciiTheme="majorHAnsi" w:eastAsiaTheme="majorEastAsia" w:hAnsiTheme="majorHAnsi" w:cstheme="majorBidi"/>
      <w:b/>
      <w:bCs/>
      <w:color w:val="4F81BD" w:themeColor="accent1"/>
      <w:lang w:eastAsia="ru-RU"/>
    </w:rPr>
  </w:style>
  <w:style w:type="paragraph" w:styleId="a3">
    <w:name w:val="Normal (Web)"/>
    <w:basedOn w:val="a"/>
    <w:uiPriority w:val="99"/>
    <w:unhideWhenUsed/>
    <w:rsid w:val="0026504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99"/>
    <w:semiHidden/>
    <w:unhideWhenUsed/>
    <w:rsid w:val="00265046"/>
    <w:pPr>
      <w:spacing w:after="120"/>
    </w:pPr>
  </w:style>
  <w:style w:type="character" w:customStyle="1" w:styleId="a5">
    <w:name w:val="Основной текст Знак"/>
    <w:basedOn w:val="a0"/>
    <w:link w:val="a4"/>
    <w:uiPriority w:val="99"/>
    <w:semiHidden/>
    <w:rsid w:val="00265046"/>
    <w:rPr>
      <w:rFonts w:eastAsiaTheme="minorEastAsia"/>
      <w:lang w:eastAsia="ru-RU"/>
    </w:rPr>
  </w:style>
  <w:style w:type="paragraph" w:styleId="21">
    <w:name w:val="Body Text Indent 2"/>
    <w:basedOn w:val="a"/>
    <w:link w:val="22"/>
    <w:uiPriority w:val="99"/>
    <w:semiHidden/>
    <w:unhideWhenUsed/>
    <w:rsid w:val="00265046"/>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semiHidden/>
    <w:rsid w:val="00265046"/>
    <w:rPr>
      <w:rFonts w:ascii="Times New Roman" w:eastAsia="Times New Roman" w:hAnsi="Times New Roman" w:cs="Times New Roman"/>
      <w:sz w:val="24"/>
      <w:szCs w:val="24"/>
      <w:lang w:eastAsia="ru-RU"/>
    </w:rPr>
  </w:style>
  <w:style w:type="paragraph" w:styleId="a6">
    <w:name w:val="No Spacing"/>
    <w:uiPriority w:val="99"/>
    <w:qFormat/>
    <w:rsid w:val="00265046"/>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265046"/>
    <w:pPr>
      <w:ind w:left="720"/>
      <w:contextualSpacing/>
    </w:pPr>
    <w:rPr>
      <w:rFonts w:eastAsiaTheme="minorHAnsi"/>
      <w:lang w:eastAsia="en-US"/>
    </w:rPr>
  </w:style>
  <w:style w:type="character" w:customStyle="1" w:styleId="apple-converted-space">
    <w:name w:val="apple-converted-space"/>
    <w:basedOn w:val="a0"/>
    <w:rsid w:val="00265046"/>
  </w:style>
  <w:style w:type="table" w:styleId="a8">
    <w:name w:val="Table Grid"/>
    <w:basedOn w:val="a1"/>
    <w:uiPriority w:val="59"/>
    <w:rsid w:val="002650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Hyperlink"/>
    <w:basedOn w:val="a0"/>
    <w:uiPriority w:val="99"/>
    <w:unhideWhenUsed/>
    <w:rsid w:val="006C6454"/>
    <w:rPr>
      <w:color w:val="0000FF"/>
      <w:u w:val="single"/>
    </w:rPr>
  </w:style>
  <w:style w:type="paragraph" w:customStyle="1" w:styleId="Default">
    <w:name w:val="Default"/>
    <w:rsid w:val="006C6454"/>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086728">
      <w:bodyDiv w:val="1"/>
      <w:marLeft w:val="0"/>
      <w:marRight w:val="0"/>
      <w:marTop w:val="0"/>
      <w:marBottom w:val="0"/>
      <w:divBdr>
        <w:top w:val="none" w:sz="0" w:space="0" w:color="auto"/>
        <w:left w:val="none" w:sz="0" w:space="0" w:color="auto"/>
        <w:bottom w:val="none" w:sz="0" w:space="0" w:color="auto"/>
        <w:right w:val="none" w:sz="0" w:space="0" w:color="auto"/>
      </w:divBdr>
    </w:div>
    <w:div w:id="1097094403">
      <w:bodyDiv w:val="1"/>
      <w:marLeft w:val="0"/>
      <w:marRight w:val="0"/>
      <w:marTop w:val="0"/>
      <w:marBottom w:val="0"/>
      <w:divBdr>
        <w:top w:val="none" w:sz="0" w:space="0" w:color="auto"/>
        <w:left w:val="none" w:sz="0" w:space="0" w:color="auto"/>
        <w:bottom w:val="none" w:sz="0" w:space="0" w:color="auto"/>
        <w:right w:val="none" w:sz="0" w:space="0" w:color="auto"/>
      </w:divBdr>
    </w:div>
    <w:div w:id="1600017201">
      <w:bodyDiv w:val="1"/>
      <w:marLeft w:val="0"/>
      <w:marRight w:val="0"/>
      <w:marTop w:val="0"/>
      <w:marBottom w:val="0"/>
      <w:divBdr>
        <w:top w:val="none" w:sz="0" w:space="0" w:color="auto"/>
        <w:left w:val="none" w:sz="0" w:space="0" w:color="auto"/>
        <w:bottom w:val="none" w:sz="0" w:space="0" w:color="auto"/>
        <w:right w:val="none" w:sz="0" w:space="0" w:color="auto"/>
      </w:divBdr>
    </w:div>
    <w:div w:id="1747141821">
      <w:bodyDiv w:val="1"/>
      <w:marLeft w:val="0"/>
      <w:marRight w:val="0"/>
      <w:marTop w:val="0"/>
      <w:marBottom w:val="0"/>
      <w:divBdr>
        <w:top w:val="none" w:sz="0" w:space="0" w:color="auto"/>
        <w:left w:val="none" w:sz="0" w:space="0" w:color="auto"/>
        <w:bottom w:val="none" w:sz="0" w:space="0" w:color="auto"/>
        <w:right w:val="none" w:sz="0" w:space="0" w:color="auto"/>
      </w:divBdr>
    </w:div>
    <w:div w:id="194380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birint.ru/books/35924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3007</Words>
  <Characters>17140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Валек</cp:lastModifiedBy>
  <cp:revision>2</cp:revision>
  <dcterms:created xsi:type="dcterms:W3CDTF">2021-07-08T09:19:00Z</dcterms:created>
  <dcterms:modified xsi:type="dcterms:W3CDTF">2021-07-08T09:19:00Z</dcterms:modified>
</cp:coreProperties>
</file>